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F06" w:rsidRDefault="00A733CE">
      <w:pPr>
        <w:spacing w:before="1" w:line="120" w:lineRule="exact"/>
        <w:rPr>
          <w:sz w:val="12"/>
          <w:szCs w:val="12"/>
        </w:rPr>
      </w:pPr>
      <w:r>
        <w:pict>
          <v:group id="_x0000_s1046" style="position:absolute;margin-left:220.45pt;margin-top:37.9pt;width:203.15pt;height:97.75pt;z-index:-251662848;mso-position-horizontal-relative:page;mso-position-vertical-relative:page" coordorigin="4409,758" coordsize="4063,19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4529;top:878;width:3823;height:1715">
              <v:imagedata r:id="rId7" o:title=""/>
            </v:shape>
            <v:shape id="_x0000_s1047" style="position:absolute;left:4469;top:818;width:3943;height:1835" coordorigin="4469,818" coordsize="3943,1835" path="m4469,2653r3943,l8412,818r-3943,l4469,2653xe" filled="f" strokecolor="#9bba58" strokeweight="6pt">
              <v:path arrowok="t"/>
            </v:shape>
            <w10:wrap anchorx="page" anchory="page"/>
          </v:group>
        </w:pict>
      </w:r>
    </w:p>
    <w:p w:rsidR="00EC0F06" w:rsidRDefault="00EC0F06">
      <w:pPr>
        <w:spacing w:line="200" w:lineRule="exact"/>
      </w:pPr>
    </w:p>
    <w:p w:rsidR="00EC0F06" w:rsidRDefault="00EC0F06">
      <w:pPr>
        <w:spacing w:line="200" w:lineRule="exact"/>
      </w:pPr>
    </w:p>
    <w:p w:rsidR="00EC0F06" w:rsidRDefault="00EC0F06">
      <w:pPr>
        <w:spacing w:line="200" w:lineRule="exact"/>
      </w:pPr>
    </w:p>
    <w:p w:rsidR="00EC0F06" w:rsidRDefault="00EC0F06">
      <w:pPr>
        <w:spacing w:line="200" w:lineRule="exact"/>
      </w:pPr>
    </w:p>
    <w:p w:rsidR="00EC0F06" w:rsidRDefault="00EC0F06">
      <w:pPr>
        <w:spacing w:line="200" w:lineRule="exact"/>
      </w:pPr>
    </w:p>
    <w:p w:rsidR="00EC0F06" w:rsidRDefault="00EC0F06">
      <w:pPr>
        <w:spacing w:line="200" w:lineRule="exact"/>
      </w:pPr>
    </w:p>
    <w:p w:rsidR="00EC0F06" w:rsidRDefault="00EC0F06">
      <w:pPr>
        <w:spacing w:line="200" w:lineRule="exact"/>
      </w:pPr>
    </w:p>
    <w:p w:rsidR="00EC0F06" w:rsidRDefault="004775E0">
      <w:pPr>
        <w:spacing w:line="340" w:lineRule="exact"/>
        <w:ind w:left="3274" w:right="3371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CHO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AR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H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PRO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sz w:val="28"/>
          <w:szCs w:val="28"/>
        </w:rPr>
        <w:t>RAM</w:t>
      </w:r>
    </w:p>
    <w:p w:rsidR="00EC0F06" w:rsidRDefault="00EC0F06">
      <w:pPr>
        <w:spacing w:before="9" w:line="100" w:lineRule="exact"/>
        <w:rPr>
          <w:sz w:val="10"/>
          <w:szCs w:val="10"/>
        </w:rPr>
      </w:pPr>
    </w:p>
    <w:p w:rsidR="00EC0F06" w:rsidRDefault="00EC0F06">
      <w:pPr>
        <w:spacing w:line="200" w:lineRule="exact"/>
      </w:pPr>
    </w:p>
    <w:p w:rsidR="00EC0F06" w:rsidRDefault="00A733CE">
      <w:pPr>
        <w:ind w:left="100" w:right="63"/>
        <w:jc w:val="both"/>
        <w:rPr>
          <w:rFonts w:ascii="Calibri" w:eastAsia="Calibri" w:hAnsi="Calibri" w:cs="Calibri"/>
          <w:sz w:val="24"/>
          <w:szCs w:val="24"/>
        </w:rPr>
      </w:pPr>
      <w:r>
        <w:pict>
          <v:group id="_x0000_s1044" style="position:absolute;left:0;text-align:left;margin-left:70.55pt;margin-top:-33.65pt;width:471pt;height:0;z-index:-251663872;mso-position-horizontal-relative:page" coordorigin="1411,-673" coordsize="9420,0">
            <v:shape id="_x0000_s1045" style="position:absolute;left:1411;top:-673;width:9420;height:0" coordorigin="1411,-673" coordsize="9420,0" path="m1411,-673r9420,e" filled="f" strokeweight=".58pt">
              <v:path arrowok="t"/>
            </v:shape>
            <w10:wrap anchorx="page"/>
          </v:group>
        </w:pict>
      </w:r>
      <w:r w:rsidR="004775E0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P</w:t>
      </w:r>
      <w:r w:rsidR="004775E0"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urpo</w:t>
      </w:r>
      <w:r w:rsidR="004775E0">
        <w:rPr>
          <w:rFonts w:ascii="Calibri" w:eastAsia="Calibri" w:hAnsi="Calibri" w:cs="Calibri"/>
          <w:b/>
          <w:sz w:val="24"/>
          <w:szCs w:val="24"/>
          <w:u w:val="single" w:color="000000"/>
        </w:rPr>
        <w:t>s</w:t>
      </w:r>
      <w:r w:rsidR="004775E0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e</w:t>
      </w:r>
      <w:r w:rsidR="004775E0">
        <w:rPr>
          <w:rFonts w:ascii="Calibri" w:eastAsia="Calibri" w:hAnsi="Calibri" w:cs="Calibri"/>
          <w:b/>
          <w:sz w:val="24"/>
          <w:szCs w:val="24"/>
          <w:u w:val="single" w:color="000000"/>
        </w:rPr>
        <w:t>:</w:t>
      </w:r>
      <w:r w:rsidR="004775E0">
        <w:rPr>
          <w:rFonts w:ascii="Calibri" w:eastAsia="Calibri" w:hAnsi="Calibri" w:cs="Calibri"/>
          <w:b/>
          <w:sz w:val="24"/>
          <w:szCs w:val="24"/>
        </w:rPr>
        <w:t xml:space="preserve">   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4775E0">
        <w:rPr>
          <w:rFonts w:ascii="Calibri" w:eastAsia="Calibri" w:hAnsi="Calibri" w:cs="Calibri"/>
          <w:sz w:val="24"/>
          <w:szCs w:val="24"/>
        </w:rPr>
        <w:t>o</w:t>
      </w:r>
      <w:r w:rsidR="004775E0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4775E0">
        <w:rPr>
          <w:rFonts w:ascii="Calibri" w:eastAsia="Calibri" w:hAnsi="Calibri" w:cs="Calibri"/>
          <w:sz w:val="24"/>
          <w:szCs w:val="24"/>
        </w:rPr>
        <w:t>vi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d</w:t>
      </w:r>
      <w:r w:rsidR="004775E0">
        <w:rPr>
          <w:rFonts w:ascii="Calibri" w:eastAsia="Calibri" w:hAnsi="Calibri" w:cs="Calibri"/>
          <w:sz w:val="24"/>
          <w:szCs w:val="24"/>
        </w:rPr>
        <w:t>e</w:t>
      </w:r>
      <w:r w:rsidR="004775E0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4775E0">
        <w:rPr>
          <w:rFonts w:ascii="Calibri" w:eastAsia="Calibri" w:hAnsi="Calibri" w:cs="Calibri"/>
          <w:spacing w:val="2"/>
          <w:sz w:val="24"/>
          <w:szCs w:val="24"/>
        </w:rPr>
        <w:t>u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4775E0">
        <w:rPr>
          <w:rFonts w:ascii="Calibri" w:eastAsia="Calibri" w:hAnsi="Calibri" w:cs="Calibri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4775E0">
        <w:rPr>
          <w:rFonts w:ascii="Calibri" w:eastAsia="Calibri" w:hAnsi="Calibri" w:cs="Calibri"/>
          <w:sz w:val="24"/>
          <w:szCs w:val="24"/>
        </w:rPr>
        <w:t>i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4775E0">
        <w:rPr>
          <w:rFonts w:ascii="Calibri" w:eastAsia="Calibri" w:hAnsi="Calibri" w:cs="Calibri"/>
          <w:sz w:val="24"/>
          <w:szCs w:val="24"/>
        </w:rPr>
        <w:t>al</w:t>
      </w:r>
      <w:r w:rsidR="004775E0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z w:val="24"/>
          <w:szCs w:val="24"/>
        </w:rPr>
        <w:t>s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ho</w:t>
      </w:r>
      <w:r w:rsidR="004775E0">
        <w:rPr>
          <w:rFonts w:ascii="Calibri" w:eastAsia="Calibri" w:hAnsi="Calibri" w:cs="Calibri"/>
          <w:sz w:val="24"/>
          <w:szCs w:val="24"/>
        </w:rPr>
        <w:t>lar</w:t>
      </w:r>
      <w:r w:rsidR="004775E0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4775E0">
        <w:rPr>
          <w:rFonts w:ascii="Calibri" w:eastAsia="Calibri" w:hAnsi="Calibri" w:cs="Calibri"/>
          <w:sz w:val="24"/>
          <w:szCs w:val="24"/>
        </w:rPr>
        <w:t>i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4775E0">
        <w:rPr>
          <w:rFonts w:ascii="Calibri" w:eastAsia="Calibri" w:hAnsi="Calibri" w:cs="Calibri"/>
          <w:sz w:val="24"/>
          <w:szCs w:val="24"/>
        </w:rPr>
        <w:t>s</w:t>
      </w:r>
      <w:r w:rsidR="004775E0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4775E0">
        <w:rPr>
          <w:rFonts w:ascii="Calibri" w:eastAsia="Calibri" w:hAnsi="Calibri" w:cs="Calibri"/>
          <w:sz w:val="24"/>
          <w:szCs w:val="24"/>
        </w:rPr>
        <w:t>o</w:t>
      </w:r>
      <w:r w:rsidR="004775E0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z w:val="24"/>
          <w:szCs w:val="24"/>
        </w:rPr>
        <w:t>i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nd</w:t>
      </w:r>
      <w:r w:rsidR="004775E0">
        <w:rPr>
          <w:rFonts w:ascii="Calibri" w:eastAsia="Calibri" w:hAnsi="Calibri" w:cs="Calibri"/>
          <w:sz w:val="24"/>
          <w:szCs w:val="24"/>
        </w:rPr>
        <w:t>ivi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du</w:t>
      </w:r>
      <w:r w:rsidR="004775E0">
        <w:rPr>
          <w:rFonts w:ascii="Calibri" w:eastAsia="Calibri" w:hAnsi="Calibri" w:cs="Calibri"/>
          <w:sz w:val="24"/>
          <w:szCs w:val="24"/>
        </w:rPr>
        <w:t>al</w:t>
      </w:r>
      <w:r w:rsidR="004775E0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z w:val="24"/>
          <w:szCs w:val="24"/>
        </w:rPr>
        <w:t>Ill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no</w:t>
      </w:r>
      <w:r w:rsidR="004775E0">
        <w:rPr>
          <w:rFonts w:ascii="Calibri" w:eastAsia="Calibri" w:hAnsi="Calibri" w:cs="Calibri"/>
          <w:sz w:val="24"/>
          <w:szCs w:val="24"/>
        </w:rPr>
        <w:t>is</w:t>
      </w:r>
      <w:r w:rsidR="004775E0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z w:val="24"/>
          <w:szCs w:val="24"/>
        </w:rPr>
        <w:t>AA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4775E0">
        <w:rPr>
          <w:rFonts w:ascii="Calibri" w:eastAsia="Calibri" w:hAnsi="Calibri" w:cs="Calibri"/>
          <w:sz w:val="24"/>
          <w:szCs w:val="24"/>
        </w:rPr>
        <w:t>M</w:t>
      </w:r>
      <w:r w:rsidR="004775E0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z w:val="24"/>
          <w:szCs w:val="24"/>
        </w:rPr>
        <w:t>me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mb</w:t>
      </w:r>
      <w:r w:rsidR="004775E0">
        <w:rPr>
          <w:rFonts w:ascii="Calibri" w:eastAsia="Calibri" w:hAnsi="Calibri" w:cs="Calibri"/>
          <w:sz w:val="24"/>
          <w:szCs w:val="24"/>
        </w:rPr>
        <w:t>e</w:t>
      </w:r>
      <w:r w:rsidR="004775E0">
        <w:rPr>
          <w:rFonts w:ascii="Calibri" w:eastAsia="Calibri" w:hAnsi="Calibri" w:cs="Calibri"/>
          <w:spacing w:val="2"/>
          <w:sz w:val="24"/>
          <w:szCs w:val="24"/>
        </w:rPr>
        <w:t>r</w:t>
      </w:r>
      <w:r w:rsidR="004775E0">
        <w:rPr>
          <w:rFonts w:ascii="Calibri" w:eastAsia="Calibri" w:hAnsi="Calibri" w:cs="Calibri"/>
          <w:sz w:val="24"/>
          <w:szCs w:val="24"/>
        </w:rPr>
        <w:t>s</w:t>
      </w:r>
      <w:r w:rsidR="004775E0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4775E0">
        <w:rPr>
          <w:rFonts w:ascii="Calibri" w:eastAsia="Calibri" w:hAnsi="Calibri" w:cs="Calibri"/>
          <w:sz w:val="24"/>
          <w:szCs w:val="24"/>
        </w:rPr>
        <w:t>d</w:t>
      </w:r>
      <w:r w:rsidR="004775E0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the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4775E0">
        <w:rPr>
          <w:rFonts w:ascii="Calibri" w:eastAsia="Calibri" w:hAnsi="Calibri" w:cs="Calibri"/>
          <w:sz w:val="24"/>
          <w:szCs w:val="24"/>
        </w:rPr>
        <w:t xml:space="preserve">r 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4775E0">
        <w:rPr>
          <w:rFonts w:ascii="Calibri" w:eastAsia="Calibri" w:hAnsi="Calibri" w:cs="Calibri"/>
          <w:sz w:val="24"/>
          <w:szCs w:val="24"/>
        </w:rPr>
        <w:t>il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d</w:t>
      </w:r>
      <w:r w:rsidR="004775E0">
        <w:rPr>
          <w:rFonts w:ascii="Calibri" w:eastAsia="Calibri" w:hAnsi="Calibri" w:cs="Calibri"/>
          <w:sz w:val="24"/>
          <w:szCs w:val="24"/>
        </w:rPr>
        <w:t>r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4775E0">
        <w:rPr>
          <w:rFonts w:ascii="Calibri" w:eastAsia="Calibri" w:hAnsi="Calibri" w:cs="Calibri"/>
          <w:sz w:val="24"/>
          <w:szCs w:val="24"/>
        </w:rPr>
        <w:t xml:space="preserve">n 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4775E0">
        <w:rPr>
          <w:rFonts w:ascii="Calibri" w:eastAsia="Calibri" w:hAnsi="Calibri" w:cs="Calibri"/>
          <w:sz w:val="24"/>
          <w:szCs w:val="24"/>
        </w:rPr>
        <w:t>r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z w:val="24"/>
          <w:szCs w:val="24"/>
        </w:rPr>
        <w:t>gr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nd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4775E0">
        <w:rPr>
          <w:rFonts w:ascii="Calibri" w:eastAsia="Calibri" w:hAnsi="Calibri" w:cs="Calibri"/>
          <w:sz w:val="24"/>
          <w:szCs w:val="24"/>
        </w:rPr>
        <w:t>i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d</w:t>
      </w:r>
      <w:r w:rsidR="004775E0">
        <w:rPr>
          <w:rFonts w:ascii="Calibri" w:eastAsia="Calibri" w:hAnsi="Calibri" w:cs="Calibri"/>
          <w:sz w:val="24"/>
          <w:szCs w:val="24"/>
        </w:rPr>
        <w:t>r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4775E0">
        <w:rPr>
          <w:rFonts w:ascii="Calibri" w:eastAsia="Calibri" w:hAnsi="Calibri" w:cs="Calibri"/>
          <w:spacing w:val="2"/>
          <w:sz w:val="24"/>
          <w:szCs w:val="24"/>
        </w:rPr>
        <w:t>n</w:t>
      </w:r>
      <w:r w:rsidR="004775E0">
        <w:rPr>
          <w:rFonts w:ascii="Calibri" w:eastAsia="Calibri" w:hAnsi="Calibri" w:cs="Calibri"/>
          <w:sz w:val="24"/>
          <w:szCs w:val="24"/>
        </w:rPr>
        <w:t>.</w:t>
      </w:r>
    </w:p>
    <w:p w:rsidR="00EC0F06" w:rsidRDefault="00EC0F06">
      <w:pPr>
        <w:spacing w:before="13" w:line="280" w:lineRule="exact"/>
        <w:rPr>
          <w:sz w:val="28"/>
          <w:szCs w:val="28"/>
        </w:rPr>
      </w:pPr>
    </w:p>
    <w:p w:rsidR="00EC0F06" w:rsidRDefault="004775E0">
      <w:pPr>
        <w:ind w:left="100" w:right="5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li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ibi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it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y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: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6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aid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arch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31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ad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's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ligi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it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C0F06" w:rsidRDefault="00EC0F06">
      <w:pPr>
        <w:spacing w:before="8" w:line="280" w:lineRule="exact"/>
        <w:rPr>
          <w:sz w:val="28"/>
          <w:szCs w:val="28"/>
        </w:rPr>
      </w:pPr>
    </w:p>
    <w:p w:rsidR="00EC0F06" w:rsidRDefault="004775E0">
      <w:pPr>
        <w:ind w:left="100" w:right="6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Appli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ti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pacing w:val="6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:</w:t>
      </w:r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rmal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Illi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AAHAM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lars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0t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D42A68">
        <w:rPr>
          <w:rFonts w:ascii="Calibri" w:eastAsia="Calibri" w:hAnsi="Calibri" w:cs="Calibri"/>
          <w:sz w:val="24"/>
          <w:szCs w:val="24"/>
        </w:rPr>
        <w:t>Megan</w:t>
      </w:r>
    </w:p>
    <w:p w:rsidR="00EC0F06" w:rsidRDefault="00D42A68">
      <w:pPr>
        <w:ind w:left="100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Weaver</w:t>
      </w:r>
      <w:r w:rsidR="004775E0">
        <w:rPr>
          <w:rFonts w:ascii="Calibri" w:eastAsia="Calibri" w:hAnsi="Calibri" w:cs="Calibri"/>
          <w:sz w:val="24"/>
          <w:szCs w:val="24"/>
        </w:rPr>
        <w:t>,</w:t>
      </w:r>
      <w:r w:rsidR="004775E0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z w:val="24"/>
          <w:szCs w:val="24"/>
        </w:rPr>
        <w:t>S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ho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4775E0">
        <w:rPr>
          <w:rFonts w:ascii="Calibri" w:eastAsia="Calibri" w:hAnsi="Calibri" w:cs="Calibri"/>
          <w:sz w:val="24"/>
          <w:szCs w:val="24"/>
        </w:rPr>
        <w:t>ars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4775E0">
        <w:rPr>
          <w:rFonts w:ascii="Calibri" w:eastAsia="Calibri" w:hAnsi="Calibri" w:cs="Calibri"/>
          <w:sz w:val="24"/>
          <w:szCs w:val="24"/>
        </w:rPr>
        <w:t>ip</w:t>
      </w:r>
      <w:r w:rsidR="004775E0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4775E0">
        <w:rPr>
          <w:rFonts w:ascii="Calibri" w:eastAsia="Calibri" w:hAnsi="Calibri" w:cs="Calibri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-5"/>
          <w:sz w:val="24"/>
          <w:szCs w:val="24"/>
        </w:rPr>
        <w:t>i</w:t>
      </w:r>
      <w:r w:rsidR="004775E0">
        <w:rPr>
          <w:rFonts w:ascii="Calibri" w:eastAsia="Calibri" w:hAnsi="Calibri" w:cs="Calibri"/>
          <w:sz w:val="24"/>
          <w:szCs w:val="24"/>
        </w:rPr>
        <w:t>r.</w:t>
      </w:r>
      <w:r w:rsidR="004775E0"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P.O. Box 530</w:t>
      </w:r>
      <w:r w:rsidR="004775E0">
        <w:rPr>
          <w:rFonts w:ascii="Calibri" w:eastAsia="Calibri" w:hAnsi="Calibri" w:cs="Calibri"/>
          <w:sz w:val="24"/>
          <w:szCs w:val="24"/>
        </w:rPr>
        <w:t>,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Havana</w:t>
      </w:r>
      <w:r w:rsidR="004775E0">
        <w:rPr>
          <w:rFonts w:ascii="Calibri" w:eastAsia="Calibri" w:hAnsi="Calibri" w:cs="Calibri"/>
          <w:sz w:val="24"/>
          <w:szCs w:val="24"/>
        </w:rPr>
        <w:t>,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2"/>
          <w:sz w:val="24"/>
          <w:szCs w:val="24"/>
        </w:rPr>
        <w:t>I</w:t>
      </w:r>
      <w:r w:rsidR="004775E0">
        <w:rPr>
          <w:rFonts w:ascii="Calibri" w:eastAsia="Calibri" w:hAnsi="Calibri" w:cs="Calibri"/>
          <w:sz w:val="24"/>
          <w:szCs w:val="24"/>
        </w:rPr>
        <w:t>L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1"/>
          <w:sz w:val="24"/>
          <w:szCs w:val="24"/>
        </w:rPr>
        <w:t>2644</w:t>
      </w:r>
      <w:r w:rsidR="004775E0">
        <w:rPr>
          <w:rFonts w:ascii="Calibri" w:eastAsia="Calibri" w:hAnsi="Calibri" w:cs="Calibri"/>
          <w:sz w:val="24"/>
          <w:szCs w:val="24"/>
        </w:rPr>
        <w:t>.</w:t>
      </w:r>
      <w:r w:rsidR="004775E0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4775E0">
        <w:rPr>
          <w:rFonts w:ascii="Calibri" w:eastAsia="Calibri" w:hAnsi="Calibri" w:cs="Calibri"/>
          <w:sz w:val="24"/>
          <w:szCs w:val="24"/>
        </w:rPr>
        <w:t>l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4775E0">
        <w:rPr>
          <w:rFonts w:ascii="Calibri" w:eastAsia="Calibri" w:hAnsi="Calibri" w:cs="Calibri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4775E0">
        <w:rPr>
          <w:rFonts w:ascii="Calibri" w:eastAsia="Calibri" w:hAnsi="Calibri" w:cs="Calibri"/>
          <w:sz w:val="24"/>
          <w:szCs w:val="24"/>
        </w:rPr>
        <w:t>e</w:t>
      </w:r>
      <w:r w:rsidR="004775E0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fo</w:t>
      </w:r>
      <w:r w:rsidR="004775E0">
        <w:rPr>
          <w:rFonts w:ascii="Calibri" w:eastAsia="Calibri" w:hAnsi="Calibri" w:cs="Calibri"/>
          <w:sz w:val="24"/>
          <w:szCs w:val="24"/>
        </w:rPr>
        <w:t>ll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4775E0">
        <w:rPr>
          <w:rFonts w:ascii="Calibri" w:eastAsia="Calibri" w:hAnsi="Calibri" w:cs="Calibri"/>
          <w:sz w:val="24"/>
          <w:szCs w:val="24"/>
        </w:rPr>
        <w:t>w</w:t>
      </w:r>
      <w:r w:rsidR="004775E0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4775E0">
        <w:rPr>
          <w:rFonts w:ascii="Calibri" w:eastAsia="Calibri" w:hAnsi="Calibri" w:cs="Calibri"/>
          <w:sz w:val="24"/>
          <w:szCs w:val="24"/>
        </w:rPr>
        <w:t>p</w:t>
      </w:r>
      <w:r w:rsidR="004775E0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4775E0">
        <w:rPr>
          <w:rFonts w:ascii="Calibri" w:eastAsia="Calibri" w:hAnsi="Calibri" w:cs="Calibri"/>
          <w:sz w:val="24"/>
          <w:szCs w:val="24"/>
        </w:rPr>
        <w:t>o</w:t>
      </w:r>
      <w:r w:rsidR="004775E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nf</w:t>
      </w:r>
      <w:r w:rsidR="004775E0">
        <w:rPr>
          <w:rFonts w:ascii="Calibri" w:eastAsia="Calibri" w:hAnsi="Calibri" w:cs="Calibri"/>
          <w:sz w:val="24"/>
          <w:szCs w:val="24"/>
        </w:rPr>
        <w:t>irm</w:t>
      </w:r>
      <w:r w:rsidR="004775E0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z w:val="24"/>
          <w:szCs w:val="24"/>
        </w:rPr>
        <w:t>r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pt</w:t>
      </w:r>
      <w:r w:rsidR="004775E0">
        <w:rPr>
          <w:rFonts w:ascii="Calibri" w:eastAsia="Calibri" w:hAnsi="Calibri" w:cs="Calibri"/>
          <w:sz w:val="24"/>
          <w:szCs w:val="24"/>
        </w:rPr>
        <w:t>.</w:t>
      </w:r>
    </w:p>
    <w:p w:rsidR="00EC0F06" w:rsidRDefault="00EC0F06">
      <w:pPr>
        <w:spacing w:before="15" w:line="280" w:lineRule="exact"/>
        <w:rPr>
          <w:sz w:val="28"/>
          <w:szCs w:val="28"/>
        </w:rPr>
      </w:pPr>
    </w:p>
    <w:p w:rsidR="00EC0F06" w:rsidRDefault="004775E0">
      <w:pPr>
        <w:ind w:left="100" w:right="5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Se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ct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pacing w:val="6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:</w:t>
      </w:r>
      <w:r>
        <w:rPr>
          <w:rFonts w:ascii="Calibri" w:eastAsia="Calibri" w:hAnsi="Calibri" w:cs="Calibri"/>
          <w:b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7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Illi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r’s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w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mmend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Illi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ard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id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airman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ha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val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lars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 S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pacing w:val="6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tte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tte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6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 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lars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lars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mmi</w:t>
      </w:r>
      <w:r>
        <w:rPr>
          <w:rFonts w:ascii="Calibri" w:eastAsia="Calibri" w:hAnsi="Calibri" w:cs="Calibri"/>
          <w:spacing w:val="1"/>
          <w:sz w:val="24"/>
          <w:szCs w:val="24"/>
        </w:rPr>
        <w:t>tte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ss.</w:t>
      </w:r>
    </w:p>
    <w:p w:rsidR="00EC0F06" w:rsidRDefault="00EC0F06">
      <w:pPr>
        <w:spacing w:before="15" w:line="280" w:lineRule="exact"/>
        <w:rPr>
          <w:sz w:val="28"/>
          <w:szCs w:val="28"/>
        </w:rPr>
      </w:pPr>
    </w:p>
    <w:p w:rsidR="00EC0F06" w:rsidRDefault="004775E0">
      <w:pPr>
        <w:ind w:left="100" w:right="5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pacing w:val="4"/>
          <w:sz w:val="24"/>
          <w:szCs w:val="24"/>
          <w:u w:val="single" w:color="000000"/>
        </w:rPr>
        <w:t>w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rd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s:</w:t>
      </w:r>
      <w:r>
        <w:rPr>
          <w:rFonts w:ascii="Calibri" w:eastAsia="Calibri" w:hAnsi="Calibri" w:cs="Calibri"/>
          <w:b/>
          <w:sz w:val="24"/>
          <w:szCs w:val="24"/>
        </w:rPr>
        <w:t xml:space="preserve">   </w:t>
      </w:r>
      <w:r>
        <w:rPr>
          <w:rFonts w:ascii="Calibri" w:eastAsia="Calibri" w:hAnsi="Calibri" w:cs="Calibri"/>
          <w:b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lars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s 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ill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 xml:space="preserve">as  </w:t>
      </w:r>
      <w:r>
        <w:rPr>
          <w:rFonts w:ascii="Calibri" w:eastAsia="Calibri" w:hAnsi="Calibri" w:cs="Calibri"/>
          <w:spacing w:val="-1"/>
          <w:sz w:val="24"/>
          <w:szCs w:val="24"/>
        </w:rPr>
        <w:t>fu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s: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 AWA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S)</w:t>
      </w:r>
    </w:p>
    <w:p w:rsidR="00EC0F06" w:rsidRDefault="00EC0F06">
      <w:pPr>
        <w:spacing w:before="13" w:line="280" w:lineRule="exact"/>
        <w:rPr>
          <w:sz w:val="28"/>
          <w:szCs w:val="28"/>
        </w:rPr>
      </w:pPr>
    </w:p>
    <w:p w:rsidR="00EC0F06" w:rsidRDefault="004775E0">
      <w:pPr>
        <w:ind w:left="100" w:right="6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$3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>00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lars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ip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$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$3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 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lars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ttee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C0F06" w:rsidRDefault="00EC0F06">
      <w:pPr>
        <w:spacing w:before="1" w:line="180" w:lineRule="exact"/>
        <w:rPr>
          <w:sz w:val="18"/>
          <w:szCs w:val="18"/>
        </w:rPr>
      </w:pPr>
    </w:p>
    <w:p w:rsidR="00EC0F06" w:rsidRDefault="00EC0F06">
      <w:pPr>
        <w:spacing w:line="200" w:lineRule="exact"/>
      </w:pPr>
    </w:p>
    <w:p w:rsidR="00EC0F06" w:rsidRDefault="004775E0">
      <w:pPr>
        <w:ind w:left="100" w:right="49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Illi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SH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AWA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l:</w:t>
      </w:r>
    </w:p>
    <w:p w:rsidR="00EC0F06" w:rsidRDefault="004775E0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EC0F06" w:rsidRDefault="004775E0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EC0F06" w:rsidRDefault="004775E0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:rsidR="00EC0F06" w:rsidRDefault="004775E0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</w:p>
    <w:p w:rsidR="00EC0F06" w:rsidRDefault="004775E0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</w:t>
      </w:r>
    </w:p>
    <w:p w:rsidR="00EC0F06" w:rsidRDefault="004775E0">
      <w:pPr>
        <w:spacing w:before="2"/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EC0F06" w:rsidRDefault="004775E0">
      <w:pPr>
        <w:ind w:left="460"/>
        <w:rPr>
          <w:rFonts w:ascii="Calibri" w:eastAsia="Calibri" w:hAnsi="Calibri" w:cs="Calibri"/>
          <w:sz w:val="24"/>
          <w:szCs w:val="24"/>
        </w:rPr>
        <w:sectPr w:rsidR="00EC0F06">
          <w:pgSz w:w="12240" w:h="15840"/>
          <w:pgMar w:top="1480" w:right="124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ette</w:t>
      </w:r>
      <w:r>
        <w:rPr>
          <w:rFonts w:ascii="Calibri" w:eastAsia="Calibri" w:hAnsi="Calibri" w:cs="Calibri"/>
          <w:sz w:val="24"/>
          <w:szCs w:val="24"/>
        </w:rPr>
        <w:t>rs</w:t>
      </w:r>
    </w:p>
    <w:p w:rsidR="00EC0F06" w:rsidRDefault="004775E0">
      <w:pPr>
        <w:spacing w:before="43"/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lastRenderedPageBreak/>
        <w:t>B</w:t>
      </w:r>
      <w:r>
        <w:rPr>
          <w:rFonts w:ascii="Calibri" w:eastAsia="Calibri" w:hAnsi="Calibri" w:cs="Calibri"/>
          <w:b/>
          <w:spacing w:val="-24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pacing w:val="-26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spacing w:val="-29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K</w:t>
      </w:r>
      <w:r>
        <w:rPr>
          <w:rFonts w:ascii="Calibri" w:eastAsia="Calibri" w:hAnsi="Calibri" w:cs="Calibri"/>
          <w:b/>
          <w:spacing w:val="-31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b/>
          <w:spacing w:val="-23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spacing w:val="-27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pacing w:val="-25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b/>
          <w:spacing w:val="-29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pacing w:val="-26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D</w:t>
      </w:r>
    </w:p>
    <w:p w:rsidR="00EC0F06" w:rsidRDefault="00EC0F06">
      <w:pPr>
        <w:spacing w:before="6" w:line="280" w:lineRule="exact"/>
        <w:rPr>
          <w:sz w:val="28"/>
          <w:szCs w:val="28"/>
        </w:rPr>
      </w:pPr>
    </w:p>
    <w:p w:rsidR="00EC0F06" w:rsidRDefault="004775E0">
      <w:pPr>
        <w:spacing w:before="7"/>
        <w:ind w:left="120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sire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  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ms.</w:t>
      </w:r>
    </w:p>
    <w:p w:rsidR="00EC0F06" w:rsidRDefault="00EC0F06">
      <w:pPr>
        <w:spacing w:before="13" w:line="280" w:lineRule="exact"/>
        <w:rPr>
          <w:sz w:val="28"/>
          <w:szCs w:val="28"/>
        </w:rPr>
      </w:pPr>
    </w:p>
    <w:p w:rsidR="00EC0F06" w:rsidRDefault="004775E0">
      <w:pPr>
        <w:ind w:left="120" w:right="5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Illi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AM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bee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ept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HAM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0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6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7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AM </w:t>
      </w:r>
      <w:r>
        <w:rPr>
          <w:rFonts w:ascii="Calibri" w:eastAsia="Calibri" w:hAnsi="Calibri" w:cs="Calibri"/>
          <w:spacing w:val="1"/>
          <w:sz w:val="24"/>
          <w:szCs w:val="24"/>
        </w:rPr>
        <w:t>edu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avai</w:t>
      </w:r>
      <w:r>
        <w:rPr>
          <w:rFonts w:ascii="Calibri" w:eastAsia="Calibri" w:hAnsi="Calibri" w:cs="Calibri"/>
          <w:spacing w:val="7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via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but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mbe</w:t>
      </w:r>
      <w:r>
        <w:rPr>
          <w:rFonts w:ascii="Calibri" w:eastAsia="Calibri" w:hAnsi="Calibri" w:cs="Calibri"/>
          <w:sz w:val="24"/>
          <w:szCs w:val="24"/>
        </w:rPr>
        <w:t>rs,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Illi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’s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7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Illi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ard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lish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7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 F</w:t>
      </w:r>
      <w:r>
        <w:rPr>
          <w:rFonts w:ascii="Calibri" w:eastAsia="Calibri" w:hAnsi="Calibri" w:cs="Calibri"/>
          <w:spacing w:val="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C0F06" w:rsidRDefault="00EC0F06">
      <w:pPr>
        <w:spacing w:before="13" w:line="280" w:lineRule="exact"/>
        <w:rPr>
          <w:sz w:val="28"/>
          <w:szCs w:val="28"/>
        </w:rPr>
      </w:pPr>
    </w:p>
    <w:p w:rsidR="00EC0F06" w:rsidRDefault="004775E0">
      <w:pPr>
        <w:ind w:left="120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200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 m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AM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lars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arge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lars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p 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tte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m.</w:t>
      </w:r>
    </w:p>
    <w:p w:rsidR="00EC0F06" w:rsidRDefault="00EC0F06">
      <w:pPr>
        <w:spacing w:before="13" w:line="280" w:lineRule="exact"/>
        <w:rPr>
          <w:sz w:val="28"/>
          <w:szCs w:val="28"/>
        </w:rPr>
      </w:pPr>
    </w:p>
    <w:p w:rsidR="00EC0F06" w:rsidRDefault="004775E0">
      <w:pPr>
        <w:ind w:left="120" w:right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erv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 It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asis, 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m.</w:t>
      </w:r>
    </w:p>
    <w:p w:rsidR="00EC0F06" w:rsidRDefault="00EC0F06">
      <w:pPr>
        <w:spacing w:before="7" w:line="180" w:lineRule="exact"/>
        <w:rPr>
          <w:sz w:val="18"/>
          <w:szCs w:val="18"/>
        </w:rPr>
      </w:pPr>
    </w:p>
    <w:p w:rsidR="00EC0F06" w:rsidRDefault="00EC0F06">
      <w:pPr>
        <w:spacing w:line="200" w:lineRule="exact"/>
      </w:pPr>
    </w:p>
    <w:p w:rsidR="00EC0F06" w:rsidRDefault="00EC0F06">
      <w:pPr>
        <w:spacing w:line="200" w:lineRule="exact"/>
      </w:pPr>
    </w:p>
    <w:p w:rsidR="00EC0F06" w:rsidRDefault="004775E0">
      <w:pPr>
        <w:ind w:left="120" w:right="849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pacing w:val="-23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W</w:t>
      </w:r>
      <w:r>
        <w:rPr>
          <w:rFonts w:ascii="Calibri" w:eastAsia="Calibri" w:hAnsi="Calibri" w:cs="Calibri"/>
          <w:b/>
          <w:spacing w:val="-27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pacing w:val="-26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spacing w:val="-27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spacing w:val="-29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S</w:t>
      </w:r>
    </w:p>
    <w:p w:rsidR="00EC0F06" w:rsidRDefault="00EC0F06">
      <w:pPr>
        <w:spacing w:before="3" w:line="280" w:lineRule="exact"/>
        <w:rPr>
          <w:sz w:val="28"/>
          <w:szCs w:val="28"/>
        </w:rPr>
      </w:pPr>
    </w:p>
    <w:p w:rsidR="00EC0F06" w:rsidRDefault="004775E0">
      <w:pPr>
        <w:spacing w:before="7"/>
        <w:ind w:left="120" w:right="5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Illi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is AA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lars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gram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m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$25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-1"/>
          <w:sz w:val="24"/>
          <w:szCs w:val="24"/>
        </w:rPr>
        <w:t>xc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$3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 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s.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ary 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asis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mbe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lass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 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s:</w:t>
      </w:r>
    </w:p>
    <w:p w:rsidR="00EC0F06" w:rsidRDefault="00EC0F06">
      <w:pPr>
        <w:spacing w:before="15" w:line="280" w:lineRule="exact"/>
        <w:rPr>
          <w:sz w:val="28"/>
          <w:szCs w:val="28"/>
        </w:rPr>
      </w:pPr>
    </w:p>
    <w:p w:rsidR="00EC0F06" w:rsidRDefault="004775E0">
      <w:pPr>
        <w:ind w:left="120" w:right="76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:rsidR="00EC0F06" w:rsidRDefault="004775E0">
      <w:pPr>
        <w:ind w:left="840" w:right="62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6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Illi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 AA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Illi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ar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4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pacing w:val="8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ar.</w:t>
      </w:r>
    </w:p>
    <w:p w:rsidR="00EC0F06" w:rsidRDefault="004775E0">
      <w:pPr>
        <w:ind w:left="840" w:right="64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1"/>
          <w:sz w:val="24"/>
          <w:szCs w:val="24"/>
        </w:rPr>
        <w:t>$</w:t>
      </w:r>
      <w:r>
        <w:rPr>
          <w:rFonts w:ascii="Calibri" w:eastAsia="Calibri" w:hAnsi="Calibri" w:cs="Calibri"/>
          <w:spacing w:val="6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00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ss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EC0F06" w:rsidRDefault="00EC0F06">
      <w:pPr>
        <w:spacing w:before="8" w:line="180" w:lineRule="exact"/>
        <w:rPr>
          <w:sz w:val="18"/>
          <w:szCs w:val="18"/>
        </w:rPr>
      </w:pPr>
    </w:p>
    <w:p w:rsidR="00EC0F06" w:rsidRDefault="00EC0F06">
      <w:pPr>
        <w:spacing w:line="200" w:lineRule="exact"/>
      </w:pPr>
    </w:p>
    <w:p w:rsidR="00EC0F06" w:rsidRDefault="00EC0F06">
      <w:pPr>
        <w:spacing w:line="200" w:lineRule="exact"/>
      </w:pPr>
    </w:p>
    <w:p w:rsidR="00EC0F06" w:rsidRDefault="004775E0">
      <w:pPr>
        <w:ind w:left="120" w:right="84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b/>
          <w:spacing w:val="-2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b/>
          <w:spacing w:val="-29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pacing w:val="-26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spacing w:val="-29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-27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pacing w:val="-31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G</w:t>
      </w:r>
    </w:p>
    <w:p w:rsidR="00EC0F06" w:rsidRDefault="00EC0F06">
      <w:pPr>
        <w:spacing w:before="3" w:line="280" w:lineRule="exact"/>
        <w:rPr>
          <w:sz w:val="28"/>
          <w:szCs w:val="28"/>
        </w:rPr>
      </w:pPr>
    </w:p>
    <w:p w:rsidR="00EC0F06" w:rsidRDefault="004775E0">
      <w:pPr>
        <w:spacing w:before="7"/>
        <w:ind w:left="120" w:right="19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Initi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din</w:t>
      </w:r>
      <w:r>
        <w:rPr>
          <w:rFonts w:ascii="Calibri" w:eastAsia="Calibri" w:hAnsi="Calibri" w:cs="Calibri"/>
          <w:b/>
          <w:sz w:val="24"/>
          <w:szCs w:val="24"/>
        </w:rPr>
        <w:t xml:space="preserve">g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8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2007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Illi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armar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EC0F06" w:rsidRDefault="004775E0">
      <w:pPr>
        <w:spacing w:before="1" w:line="280" w:lineRule="exact"/>
        <w:ind w:left="116" w:right="165"/>
        <w:jc w:val="both"/>
        <w:rPr>
          <w:rFonts w:ascii="Calibri" w:eastAsia="Calibri" w:hAnsi="Calibri" w:cs="Calibri"/>
          <w:sz w:val="24"/>
          <w:szCs w:val="24"/>
        </w:rPr>
        <w:sectPr w:rsidR="00EC0F06">
          <w:pgSz w:w="12240" w:h="15840"/>
          <w:pgMar w:top="1380" w:right="1240" w:bottom="280" w:left="132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$2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>200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z w:val="24"/>
          <w:szCs w:val="24"/>
        </w:rPr>
        <w:t>ars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7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Illi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AM S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lars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ip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Illi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C0F06" w:rsidRDefault="00EC0F06">
      <w:pPr>
        <w:spacing w:before="9" w:line="220" w:lineRule="exact"/>
        <w:rPr>
          <w:sz w:val="22"/>
          <w:szCs w:val="22"/>
        </w:rPr>
      </w:pPr>
    </w:p>
    <w:p w:rsidR="00EC0F06" w:rsidRDefault="004775E0">
      <w:pPr>
        <w:spacing w:before="7"/>
        <w:ind w:left="120" w:right="5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utur</w:t>
      </w:r>
      <w:r>
        <w:rPr>
          <w:rFonts w:ascii="Calibri" w:eastAsia="Calibri" w:hAnsi="Calibri" w:cs="Calibri"/>
          <w:b/>
          <w:sz w:val="24"/>
          <w:szCs w:val="24"/>
        </w:rPr>
        <w:t>e 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ding</w:t>
      </w:r>
      <w:r>
        <w:rPr>
          <w:rFonts w:ascii="Calibri" w:eastAsia="Calibri" w:hAnsi="Calibri" w:cs="Calibri"/>
          <w:b/>
          <w:sz w:val="24"/>
          <w:szCs w:val="24"/>
        </w:rPr>
        <w:t xml:space="preserve">:   </w:t>
      </w:r>
      <w:r>
        <w:rPr>
          <w:rFonts w:ascii="Calibri" w:eastAsia="Calibri" w:hAnsi="Calibri" w:cs="Calibri"/>
          <w:b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very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AA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gramEnd"/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$</w:t>
      </w:r>
      <w:r>
        <w:rPr>
          <w:rFonts w:ascii="Calibri" w:eastAsia="Calibri" w:hAnsi="Calibri" w:cs="Calibri"/>
          <w:spacing w:val="-1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00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nnu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 AA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AM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1"/>
          <w:sz w:val="24"/>
          <w:szCs w:val="24"/>
        </w:rPr>
        <w:t>$15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lars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lars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g.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ded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C0F06" w:rsidRDefault="00EC0F06">
      <w:pPr>
        <w:spacing w:before="13" w:line="280" w:lineRule="exact"/>
        <w:rPr>
          <w:sz w:val="28"/>
          <w:szCs w:val="28"/>
        </w:rPr>
      </w:pPr>
    </w:p>
    <w:p w:rsidR="00EC0F06" w:rsidRDefault="004775E0">
      <w:pPr>
        <w:ind w:left="120" w:right="825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spacing w:val="-25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spacing w:val="-27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pacing w:val="-28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-28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pacing w:val="-23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spacing w:val="-32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pacing w:val="-21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L</w:t>
      </w:r>
    </w:p>
    <w:p w:rsidR="00EC0F06" w:rsidRDefault="004775E0">
      <w:pPr>
        <w:spacing w:before="7"/>
        <w:ind w:left="111" w:right="55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2"/>
          <w:sz w:val="24"/>
          <w:szCs w:val="24"/>
        </w:rPr>
        <w:t>eme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EC0F06" w:rsidRDefault="00EC0F06">
      <w:pPr>
        <w:spacing w:before="20" w:line="280" w:lineRule="exact"/>
        <w:rPr>
          <w:sz w:val="28"/>
          <w:szCs w:val="28"/>
        </w:rPr>
      </w:pPr>
    </w:p>
    <w:p w:rsidR="00EC0F06" w:rsidRDefault="004775E0">
      <w:pPr>
        <w:ind w:left="120" w:right="6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Mem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Applic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:    </w:t>
      </w:r>
      <w:r>
        <w:rPr>
          <w:rFonts w:ascii="Calibri" w:eastAsia="Calibri" w:hAnsi="Calibri" w:cs="Calibri"/>
          <w:b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is AA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lars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 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Illi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31</w:t>
      </w:r>
      <w:r>
        <w:rPr>
          <w:rFonts w:ascii="Calibri" w:eastAsia="Calibri" w:hAnsi="Calibri" w:cs="Calibri"/>
          <w:sz w:val="24"/>
          <w:szCs w:val="24"/>
        </w:rPr>
        <w:t xml:space="preserve">st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EC0F06" w:rsidRDefault="00EC0F06">
      <w:pPr>
        <w:spacing w:before="13" w:line="280" w:lineRule="exact"/>
        <w:rPr>
          <w:sz w:val="28"/>
          <w:szCs w:val="28"/>
        </w:rPr>
      </w:pPr>
    </w:p>
    <w:p w:rsidR="00EC0F06" w:rsidRDefault="004775E0">
      <w:pPr>
        <w:ind w:left="840" w:right="64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pacing w:val="8"/>
          <w:sz w:val="24"/>
          <w:szCs w:val="24"/>
        </w:rPr>
        <w:t>0t</w:t>
      </w:r>
      <w:r>
        <w:rPr>
          <w:rFonts w:ascii="Calibri" w:eastAsia="Calibri" w:hAnsi="Calibri" w:cs="Calibri"/>
          <w:spacing w:val="9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C0F06" w:rsidRDefault="00EC0F06">
      <w:pPr>
        <w:spacing w:before="7" w:line="120" w:lineRule="exact"/>
        <w:rPr>
          <w:sz w:val="12"/>
          <w:szCs w:val="12"/>
        </w:rPr>
      </w:pPr>
    </w:p>
    <w:p w:rsidR="00EC0F06" w:rsidRDefault="00EC0F06">
      <w:pPr>
        <w:spacing w:line="200" w:lineRule="exact"/>
      </w:pPr>
    </w:p>
    <w:p w:rsidR="00EC0F06" w:rsidRDefault="004775E0">
      <w:pPr>
        <w:ind w:left="840" w:right="57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ty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rm,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tte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's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y 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pacing w:val="13"/>
          <w:sz w:val="24"/>
          <w:szCs w:val="24"/>
        </w:rPr>
        <w:t>0t</w:t>
      </w:r>
      <w:r>
        <w:rPr>
          <w:rFonts w:ascii="Calibri" w:eastAsia="Calibri" w:hAnsi="Calibri" w:cs="Calibri"/>
          <w:spacing w:val="1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. 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are 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mar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all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pte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C0F06" w:rsidRDefault="00EC0F06">
      <w:pPr>
        <w:spacing w:before="13" w:line="280" w:lineRule="exact"/>
        <w:rPr>
          <w:sz w:val="28"/>
          <w:szCs w:val="28"/>
        </w:rPr>
      </w:pPr>
    </w:p>
    <w:p w:rsidR="00EC0F06" w:rsidRDefault="004775E0">
      <w:pPr>
        <w:ind w:left="840" w:right="58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0t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lars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7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 xml:space="preserve">n 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C0F06" w:rsidRDefault="00EC0F06">
      <w:pPr>
        <w:spacing w:before="1" w:line="200" w:lineRule="exact"/>
      </w:pPr>
    </w:p>
    <w:p w:rsidR="00EC0F06" w:rsidRDefault="004775E0">
      <w:pPr>
        <w:ind w:left="120" w:right="5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/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hil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 xml:space="preserve">n </w:t>
      </w:r>
      <w:r>
        <w:rPr>
          <w:rFonts w:ascii="Calibri" w:eastAsia="Calibri" w:hAnsi="Calibri" w:cs="Calibri"/>
          <w:b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:rsidR="00EC0F06" w:rsidRDefault="00EC0F06">
      <w:pPr>
        <w:spacing w:before="13" w:line="280" w:lineRule="exact"/>
        <w:rPr>
          <w:sz w:val="28"/>
          <w:szCs w:val="28"/>
        </w:rPr>
      </w:pPr>
    </w:p>
    <w:p w:rsidR="00EC0F06" w:rsidRDefault="004775E0">
      <w:pPr>
        <w:ind w:left="840" w:right="111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’s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AA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6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r)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ll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s, 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C0F06" w:rsidRDefault="00EC0F06">
      <w:pPr>
        <w:spacing w:before="10" w:line="280" w:lineRule="exact"/>
        <w:rPr>
          <w:sz w:val="28"/>
          <w:szCs w:val="28"/>
        </w:rPr>
      </w:pPr>
    </w:p>
    <w:p w:rsidR="00EC0F06" w:rsidRDefault="004775E0">
      <w:pPr>
        <w:ind w:left="4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3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C0F06" w:rsidRDefault="00EC0F06">
      <w:pPr>
        <w:spacing w:before="10" w:line="280" w:lineRule="exact"/>
        <w:rPr>
          <w:sz w:val="28"/>
          <w:szCs w:val="28"/>
        </w:rPr>
      </w:pPr>
    </w:p>
    <w:p w:rsidR="00EC0F06" w:rsidRDefault="004775E0">
      <w:pPr>
        <w:ind w:left="4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proofErr w:type="spellStart"/>
      <w:r>
        <w:rPr>
          <w:rFonts w:ascii="Calibri" w:eastAsia="Calibri" w:hAnsi="Calibri" w:cs="Calibri"/>
          <w:spacing w:val="-1"/>
          <w:position w:val="8"/>
          <w:sz w:val="16"/>
          <w:szCs w:val="16"/>
        </w:rPr>
        <w:t>t</w:t>
      </w:r>
      <w:r>
        <w:rPr>
          <w:rFonts w:ascii="Calibri" w:eastAsia="Calibri" w:hAnsi="Calibri" w:cs="Calibri"/>
          <w:position w:val="8"/>
          <w:sz w:val="16"/>
          <w:szCs w:val="16"/>
        </w:rPr>
        <w:t>h</w:t>
      </w:r>
      <w:proofErr w:type="spellEnd"/>
      <w:r>
        <w:rPr>
          <w:rFonts w:ascii="Calibri" w:eastAsia="Calibri" w:hAnsi="Calibri" w:cs="Calibri"/>
          <w:position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31"/>
          <w:position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g:</w:t>
      </w:r>
    </w:p>
    <w:p w:rsidR="00EC0F06" w:rsidRDefault="004775E0">
      <w:pPr>
        <w:ind w:left="1200" w:right="205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7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s;</w:t>
      </w:r>
    </w:p>
    <w:p w:rsidR="00EC0F06" w:rsidRDefault="004775E0">
      <w:pPr>
        <w:spacing w:before="2"/>
        <w:ind w:left="1200" w:right="198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ept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</w:p>
    <w:p w:rsidR="00EC0F06" w:rsidRDefault="004775E0">
      <w:pPr>
        <w:ind w:left="802" w:right="3592"/>
        <w:jc w:val="center"/>
        <w:rPr>
          <w:rFonts w:ascii="Calibri" w:eastAsia="Calibri" w:hAnsi="Calibri" w:cs="Calibri"/>
          <w:sz w:val="24"/>
          <w:szCs w:val="24"/>
        </w:rPr>
        <w:sectPr w:rsidR="00EC0F06">
          <w:pgSz w:w="12240" w:h="15840"/>
          <w:pgMar w:top="1480" w:right="1240" w:bottom="280" w:left="132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 xml:space="preserve">c.  </w:t>
      </w:r>
      <w:r>
        <w:rPr>
          <w:rFonts w:ascii="Calibri" w:eastAsia="Calibri" w:hAnsi="Calibri" w:cs="Calibri"/>
          <w:b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C0F06" w:rsidRDefault="00EC0F06">
      <w:pPr>
        <w:spacing w:before="5" w:line="160" w:lineRule="exact"/>
        <w:rPr>
          <w:sz w:val="16"/>
          <w:szCs w:val="16"/>
        </w:rPr>
      </w:pPr>
    </w:p>
    <w:p w:rsidR="00EC0F06" w:rsidRDefault="00EC0F06">
      <w:pPr>
        <w:spacing w:line="200" w:lineRule="exact"/>
      </w:pPr>
    </w:p>
    <w:p w:rsidR="00EC0F06" w:rsidRDefault="00EC0F06">
      <w:pPr>
        <w:spacing w:line="200" w:lineRule="exact"/>
      </w:pPr>
    </w:p>
    <w:p w:rsidR="00EC0F06" w:rsidRDefault="004775E0">
      <w:pPr>
        <w:spacing w:before="7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pacing w:val="-28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pacing w:val="-24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spacing w:val="-3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pacing w:val="-29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spacing w:val="-24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-28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-2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pacing w:val="-25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N  </w:t>
      </w:r>
      <w:r>
        <w:rPr>
          <w:rFonts w:ascii="Calibri" w:eastAsia="Calibri" w:hAnsi="Calibri" w:cs="Calibri"/>
          <w:b/>
          <w:spacing w:val="10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spacing w:val="-32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spacing w:val="-27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-2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-23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pacing w:val="-27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8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spacing w:val="-30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-2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A</w:t>
      </w:r>
    </w:p>
    <w:p w:rsidR="00EC0F06" w:rsidRDefault="00EC0F06">
      <w:pPr>
        <w:spacing w:before="3" w:line="280" w:lineRule="exact"/>
        <w:rPr>
          <w:sz w:val="28"/>
          <w:szCs w:val="28"/>
        </w:rPr>
      </w:pPr>
    </w:p>
    <w:p w:rsidR="00EC0F06" w:rsidRDefault="004775E0">
      <w:pPr>
        <w:spacing w:before="7" w:line="275" w:lineRule="auto"/>
        <w:ind w:left="100" w:right="93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Illi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ric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7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7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- 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y.</w:t>
      </w:r>
    </w:p>
    <w:p w:rsidR="00EC0F06" w:rsidRDefault="00EC0F06">
      <w:pPr>
        <w:spacing w:line="100" w:lineRule="exact"/>
        <w:rPr>
          <w:sz w:val="11"/>
          <w:szCs w:val="11"/>
        </w:rPr>
      </w:pPr>
    </w:p>
    <w:p w:rsidR="00EC0F06" w:rsidRDefault="00EC0F06">
      <w:pPr>
        <w:spacing w:line="200" w:lineRule="exact"/>
      </w:pPr>
    </w:p>
    <w:p w:rsidR="00EC0F06" w:rsidRDefault="004775E0">
      <w:pPr>
        <w:ind w:left="820" w:right="20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5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tud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egr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 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C0F06" w:rsidRDefault="00EC0F06">
      <w:pPr>
        <w:spacing w:before="15" w:line="280" w:lineRule="exact"/>
        <w:rPr>
          <w:sz w:val="28"/>
          <w:szCs w:val="28"/>
        </w:rPr>
      </w:pPr>
    </w:p>
    <w:p w:rsidR="00EC0F06" w:rsidRDefault="004775E0">
      <w:pPr>
        <w:ind w:left="820" w:right="208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w w:val="98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ppo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n</w:t>
      </w:r>
      <w:r>
        <w:rPr>
          <w:rFonts w:ascii="Calibri" w:eastAsia="Calibri" w:hAnsi="Calibri" w:cs="Calibri"/>
          <w:w w:val="98"/>
          <w:sz w:val="24"/>
          <w:szCs w:val="24"/>
        </w:rPr>
        <w:t>g</w:t>
      </w:r>
      <w:r>
        <w:rPr>
          <w:rFonts w:ascii="Calibri" w:eastAsia="Calibri" w:hAnsi="Calibri" w:cs="Calibri"/>
          <w:spacing w:val="-10"/>
          <w:w w:val="9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C0F06" w:rsidRDefault="00EC0F06">
      <w:pPr>
        <w:spacing w:before="11" w:line="280" w:lineRule="exact"/>
        <w:rPr>
          <w:sz w:val="28"/>
          <w:szCs w:val="28"/>
        </w:rPr>
      </w:pPr>
    </w:p>
    <w:p w:rsidR="00EC0F06" w:rsidRDefault="004775E0">
      <w:pPr>
        <w:ind w:left="820" w:right="201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’s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6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7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em</w:t>
      </w:r>
      <w:r>
        <w:rPr>
          <w:rFonts w:ascii="Calibri" w:eastAsia="Calibri" w:hAnsi="Calibri" w:cs="Calibri"/>
          <w:spacing w:val="6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C0F06" w:rsidRDefault="00EC0F06">
      <w:pPr>
        <w:spacing w:before="15" w:line="280" w:lineRule="exact"/>
        <w:rPr>
          <w:sz w:val="28"/>
          <w:szCs w:val="28"/>
        </w:rPr>
      </w:pPr>
    </w:p>
    <w:p w:rsidR="00EC0F06" w:rsidRDefault="004775E0">
      <w:pPr>
        <w:ind w:left="1180" w:right="64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's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lars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air.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 m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pa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J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pacing w:val="3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C0F06" w:rsidRDefault="00EC0F06">
      <w:pPr>
        <w:spacing w:before="19" w:line="280" w:lineRule="exact"/>
        <w:rPr>
          <w:sz w:val="28"/>
          <w:szCs w:val="28"/>
        </w:rPr>
      </w:pPr>
    </w:p>
    <w:p w:rsidR="00EC0F06" w:rsidRDefault="004775E0">
      <w:pPr>
        <w:spacing w:line="280" w:lineRule="exact"/>
        <w:ind w:left="1180" w:right="66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ce</w:t>
      </w:r>
      <w:r>
        <w:rPr>
          <w:rFonts w:ascii="Calibri" w:eastAsia="Calibri" w:hAnsi="Calibri" w:cs="Calibri"/>
          <w:spacing w:val="6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ip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15</w:t>
      </w:r>
      <w:proofErr w:type="spellStart"/>
      <w:r>
        <w:rPr>
          <w:rFonts w:ascii="Calibri" w:eastAsia="Calibri" w:hAnsi="Calibri" w:cs="Calibri"/>
          <w:spacing w:val="-1"/>
          <w:position w:val="8"/>
          <w:sz w:val="16"/>
          <w:szCs w:val="16"/>
        </w:rPr>
        <w:t>t</w:t>
      </w:r>
      <w:r>
        <w:rPr>
          <w:rFonts w:ascii="Calibri" w:eastAsia="Calibri" w:hAnsi="Calibri" w:cs="Calibri"/>
          <w:position w:val="8"/>
          <w:sz w:val="16"/>
          <w:szCs w:val="16"/>
        </w:rPr>
        <w:t>h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EC0F06" w:rsidRDefault="00EC0F06">
      <w:pPr>
        <w:spacing w:before="5" w:line="280" w:lineRule="exact"/>
        <w:rPr>
          <w:sz w:val="28"/>
          <w:szCs w:val="28"/>
        </w:rPr>
      </w:pPr>
    </w:p>
    <w:p w:rsidR="00EC0F06" w:rsidRDefault="004775E0">
      <w:pPr>
        <w:ind w:left="820"/>
        <w:rPr>
          <w:rFonts w:ascii="Calibri" w:eastAsia="Calibri" w:hAnsi="Calibri" w:cs="Calibri"/>
          <w:sz w:val="24"/>
          <w:szCs w:val="24"/>
        </w:rPr>
        <w:sectPr w:rsidR="00EC0F06">
          <w:pgSz w:w="12240" w:h="15840"/>
          <w:pgMar w:top="1480" w:right="124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 xml:space="preserve">c.  </w:t>
      </w:r>
      <w:r>
        <w:rPr>
          <w:rFonts w:ascii="Calibri" w:eastAsia="Calibri" w:hAnsi="Calibri" w:cs="Calibri"/>
          <w:b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pacing w:val="8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C0F06" w:rsidRDefault="004775E0">
      <w:pPr>
        <w:spacing w:before="43"/>
        <w:ind w:left="1935" w:right="204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AA</w:t>
      </w:r>
      <w:r>
        <w:rPr>
          <w:rFonts w:ascii="Calibri" w:eastAsia="Calibri" w:hAnsi="Calibri" w:cs="Calibri"/>
          <w:b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SCH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w w:val="98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2"/>
          <w:w w:val="98"/>
          <w:sz w:val="24"/>
          <w:szCs w:val="24"/>
        </w:rPr>
        <w:t>PP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w w:val="98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w w:val="98"/>
          <w:sz w:val="24"/>
          <w:szCs w:val="24"/>
        </w:rPr>
        <w:t>AT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2"/>
          <w:w w:val="98"/>
          <w:sz w:val="24"/>
          <w:szCs w:val="24"/>
        </w:rPr>
        <w:t>O</w:t>
      </w:r>
      <w:r>
        <w:rPr>
          <w:rFonts w:ascii="Calibri" w:eastAsia="Calibri" w:hAnsi="Calibri" w:cs="Calibri"/>
          <w:b/>
          <w:w w:val="98"/>
          <w:sz w:val="24"/>
          <w:szCs w:val="24"/>
        </w:rPr>
        <w:t>N</w:t>
      </w:r>
    </w:p>
    <w:p w:rsidR="00EC0F06" w:rsidRDefault="004775E0">
      <w:pPr>
        <w:spacing w:before="2"/>
        <w:ind w:left="3349" w:right="345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(P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gi</w:t>
      </w:r>
      <w:r>
        <w:rPr>
          <w:rFonts w:ascii="Calibri" w:eastAsia="Calibri" w:hAnsi="Calibri" w:cs="Calibri"/>
          <w:b/>
          <w:i/>
          <w:sz w:val="24"/>
          <w:szCs w:val="24"/>
        </w:rPr>
        <w:t>b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z w:val="24"/>
          <w:szCs w:val="24"/>
        </w:rPr>
        <w:t>y</w:t>
      </w:r>
      <w:r>
        <w:rPr>
          <w:rFonts w:ascii="Calibri" w:eastAsia="Calibri" w:hAnsi="Calibri" w:cs="Calibri"/>
          <w:b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w w:val="98"/>
          <w:sz w:val="24"/>
          <w:szCs w:val="24"/>
        </w:rPr>
        <w:t>yp</w:t>
      </w:r>
      <w:r>
        <w:rPr>
          <w:rFonts w:ascii="Calibri" w:eastAsia="Calibri" w:hAnsi="Calibri" w:cs="Calibri"/>
          <w:b/>
          <w:i/>
          <w:spacing w:val="2"/>
          <w:w w:val="98"/>
          <w:sz w:val="24"/>
          <w:szCs w:val="24"/>
        </w:rPr>
        <w:t>e)</w:t>
      </w:r>
    </w:p>
    <w:p w:rsidR="00EC0F06" w:rsidRDefault="00EC0F06">
      <w:pPr>
        <w:spacing w:before="13" w:line="280" w:lineRule="exact"/>
        <w:rPr>
          <w:sz w:val="28"/>
          <w:szCs w:val="28"/>
        </w:rPr>
      </w:pPr>
    </w:p>
    <w:p w:rsidR="00EC0F06" w:rsidRDefault="004775E0">
      <w:pPr>
        <w:tabs>
          <w:tab w:val="left" w:pos="9400"/>
        </w:tabs>
        <w:ind w:left="72" w:right="17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w w:val="98"/>
          <w:sz w:val="24"/>
          <w:szCs w:val="24"/>
        </w:rPr>
        <w:t>Na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m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o</w:t>
      </w:r>
      <w:r>
        <w:rPr>
          <w:rFonts w:ascii="Calibri" w:eastAsia="Calibri" w:hAnsi="Calibri" w:cs="Calibri"/>
          <w:w w:val="98"/>
          <w:sz w:val="24"/>
          <w:szCs w:val="24"/>
        </w:rPr>
        <w:t>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App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before="3" w:line="280" w:lineRule="exact"/>
        <w:rPr>
          <w:sz w:val="28"/>
          <w:szCs w:val="28"/>
        </w:rPr>
      </w:pPr>
    </w:p>
    <w:p w:rsidR="00EC0F06" w:rsidRDefault="004775E0">
      <w:pPr>
        <w:tabs>
          <w:tab w:val="left" w:pos="9460"/>
        </w:tabs>
        <w:spacing w:before="7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8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m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dd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before="8" w:line="280" w:lineRule="exact"/>
        <w:rPr>
          <w:sz w:val="28"/>
          <w:szCs w:val="28"/>
        </w:rPr>
      </w:pPr>
    </w:p>
    <w:p w:rsidR="00EC0F06" w:rsidRDefault="004775E0">
      <w:pPr>
        <w:tabs>
          <w:tab w:val="left" w:pos="9460"/>
        </w:tabs>
        <w:spacing w:before="7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w w:val="98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           </w:t>
      </w:r>
      <w:r>
        <w:rPr>
          <w:rFonts w:ascii="Calibri" w:eastAsia="Calibri" w:hAnsi="Calibri" w:cs="Calibri"/>
          <w:spacing w:val="-1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</w:t>
      </w:r>
      <w:r>
        <w:rPr>
          <w:rFonts w:ascii="Calibri" w:eastAsia="Calibri" w:hAnsi="Calibri" w:cs="Calibri"/>
          <w:spacing w:val="-2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before="8" w:line="280" w:lineRule="exact"/>
        <w:rPr>
          <w:sz w:val="28"/>
          <w:szCs w:val="28"/>
        </w:rPr>
      </w:pPr>
    </w:p>
    <w:p w:rsidR="00EC0F06" w:rsidRDefault="004775E0">
      <w:pPr>
        <w:tabs>
          <w:tab w:val="left" w:pos="9460"/>
        </w:tabs>
        <w:spacing w:before="7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8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m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#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(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)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</w:t>
      </w:r>
      <w:r>
        <w:rPr>
          <w:rFonts w:ascii="Calibri" w:eastAsia="Calibri" w:hAnsi="Calibri" w:cs="Calibri"/>
          <w:spacing w:val="-1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r</w:t>
      </w:r>
      <w:r>
        <w:rPr>
          <w:rFonts w:ascii="Calibri" w:eastAsia="Calibri" w:hAnsi="Calibri" w:cs="Calibri"/>
          <w:w w:val="98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#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(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</w:t>
      </w:r>
      <w:r>
        <w:rPr>
          <w:rFonts w:ascii="Calibri" w:eastAsia="Calibri" w:hAnsi="Calibri" w:cs="Calibri"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before="6" w:line="280" w:lineRule="exact"/>
        <w:rPr>
          <w:sz w:val="28"/>
          <w:szCs w:val="28"/>
        </w:rPr>
      </w:pPr>
    </w:p>
    <w:p w:rsidR="00EC0F06" w:rsidRDefault="004775E0">
      <w:pPr>
        <w:tabs>
          <w:tab w:val="left" w:pos="9460"/>
        </w:tabs>
        <w:spacing w:before="7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w w:val="98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w w:val="98"/>
          <w:sz w:val="24"/>
          <w:szCs w:val="24"/>
        </w:rPr>
        <w:t>er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f</w:t>
      </w:r>
      <w:r>
        <w:rPr>
          <w:rFonts w:ascii="Calibri" w:eastAsia="Calibri" w:hAnsi="Calibri" w:cs="Calibri"/>
          <w:w w:val="98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before="6" w:line="280" w:lineRule="exact"/>
        <w:rPr>
          <w:sz w:val="28"/>
          <w:szCs w:val="28"/>
        </w:rPr>
      </w:pPr>
    </w:p>
    <w:p w:rsidR="00EC0F06" w:rsidRDefault="004775E0">
      <w:pPr>
        <w:tabs>
          <w:tab w:val="left" w:pos="9460"/>
        </w:tabs>
        <w:spacing w:before="7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w w:val="98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w w:val="98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nuou</w:t>
      </w:r>
      <w:r>
        <w:rPr>
          <w:rFonts w:ascii="Calibri" w:eastAsia="Calibri" w:hAnsi="Calibri" w:cs="Calibri"/>
          <w:w w:val="98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m</w:t>
      </w:r>
      <w:r>
        <w:rPr>
          <w:rFonts w:ascii="Calibri" w:eastAsia="Calibri" w:hAnsi="Calibri" w:cs="Calibri"/>
          <w:spacing w:val="6"/>
          <w:w w:val="98"/>
          <w:sz w:val="24"/>
          <w:szCs w:val="24"/>
        </w:rPr>
        <w:t>b</w:t>
      </w:r>
      <w:r>
        <w:rPr>
          <w:rFonts w:ascii="Calibri" w:eastAsia="Calibri" w:hAnsi="Calibri" w:cs="Calibri"/>
          <w:spacing w:val="-4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before="6" w:line="280" w:lineRule="exact"/>
        <w:rPr>
          <w:sz w:val="28"/>
          <w:szCs w:val="28"/>
        </w:rPr>
      </w:pPr>
    </w:p>
    <w:p w:rsidR="00EC0F06" w:rsidRDefault="004775E0">
      <w:pPr>
        <w:tabs>
          <w:tab w:val="left" w:pos="9460"/>
        </w:tabs>
        <w:spacing w:before="7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w w:val="98"/>
          <w:sz w:val="24"/>
          <w:szCs w:val="24"/>
        </w:rPr>
        <w:t>D</w:t>
      </w:r>
      <w:r>
        <w:rPr>
          <w:rFonts w:ascii="Calibri" w:eastAsia="Calibri" w:hAnsi="Calibri" w:cs="Calibri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o</w:t>
      </w:r>
      <w:r>
        <w:rPr>
          <w:rFonts w:ascii="Calibri" w:eastAsia="Calibri" w:hAnsi="Calibri" w:cs="Calibri"/>
          <w:w w:val="98"/>
          <w:sz w:val="24"/>
          <w:szCs w:val="24"/>
        </w:rPr>
        <w:t>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</w:t>
      </w:r>
      <w:r>
        <w:rPr>
          <w:rFonts w:ascii="Calibri" w:eastAsia="Calibri" w:hAnsi="Calibri" w:cs="Calibri"/>
          <w:spacing w:val="-2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</w:t>
      </w:r>
      <w:r>
        <w:rPr>
          <w:rFonts w:ascii="Calibri" w:eastAsia="Calibri" w:hAnsi="Calibri" w:cs="Calibri"/>
          <w:spacing w:val="-2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/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</w:t>
      </w:r>
      <w:r>
        <w:rPr>
          <w:rFonts w:ascii="Calibri" w:eastAsia="Calibri" w:hAnsi="Calibri" w:cs="Calibri"/>
          <w:spacing w:val="2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M</w:t>
      </w:r>
      <w:r>
        <w:rPr>
          <w:rFonts w:ascii="Calibri" w:eastAsia="Calibri" w:hAnsi="Calibri" w:cs="Calibri"/>
          <w:w w:val="98"/>
          <w:sz w:val="24"/>
          <w:szCs w:val="24"/>
        </w:rPr>
        <w:t>ar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w w:val="98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u</w:t>
      </w:r>
      <w:r>
        <w:rPr>
          <w:rFonts w:ascii="Calibri" w:eastAsia="Calibri" w:hAnsi="Calibri" w:cs="Calibri"/>
          <w:w w:val="98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</w:t>
      </w:r>
      <w:r>
        <w:rPr>
          <w:rFonts w:ascii="Calibri" w:eastAsia="Calibri" w:hAnsi="Calibri" w:cs="Calibri"/>
          <w:spacing w:val="-2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#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o</w:t>
      </w:r>
      <w:r>
        <w:rPr>
          <w:rFonts w:ascii="Calibri" w:eastAsia="Calibri" w:hAnsi="Calibri" w:cs="Calibri"/>
          <w:w w:val="98"/>
          <w:sz w:val="24"/>
          <w:szCs w:val="24"/>
        </w:rPr>
        <w:t>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w w:val="98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before="8" w:line="280" w:lineRule="exact"/>
        <w:rPr>
          <w:sz w:val="28"/>
          <w:szCs w:val="28"/>
        </w:rPr>
      </w:pPr>
    </w:p>
    <w:p w:rsidR="00EC0F06" w:rsidRDefault="004775E0">
      <w:pPr>
        <w:tabs>
          <w:tab w:val="left" w:pos="9460"/>
        </w:tabs>
        <w:spacing w:before="7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w w:val="98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h</w:t>
      </w:r>
      <w:r>
        <w:rPr>
          <w:rFonts w:ascii="Calibri" w:eastAsia="Calibri" w:hAnsi="Calibri" w:cs="Calibri"/>
          <w:w w:val="98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w w:val="98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u</w:t>
      </w:r>
      <w:r>
        <w:rPr>
          <w:rFonts w:ascii="Calibri" w:eastAsia="Calibri" w:hAnsi="Calibri" w:cs="Calibri"/>
          <w:w w:val="98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w w:val="98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na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8"/>
          <w:sz w:val="24"/>
          <w:szCs w:val="24"/>
        </w:rPr>
        <w:t>?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before="6" w:line="280" w:lineRule="exact"/>
        <w:rPr>
          <w:sz w:val="28"/>
          <w:szCs w:val="28"/>
        </w:rPr>
      </w:pPr>
    </w:p>
    <w:p w:rsidR="00EC0F06" w:rsidRDefault="004775E0">
      <w:pPr>
        <w:tabs>
          <w:tab w:val="left" w:pos="9460"/>
        </w:tabs>
        <w:spacing w:before="7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w w:val="98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y</w:t>
      </w:r>
      <w:r>
        <w:rPr>
          <w:rFonts w:ascii="Calibri" w:eastAsia="Calibri" w:hAnsi="Calibri" w:cs="Calibri"/>
          <w:w w:val="98"/>
          <w:sz w:val="24"/>
          <w:szCs w:val="24"/>
        </w:rPr>
        <w:t>er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before="6" w:line="280" w:lineRule="exact"/>
        <w:rPr>
          <w:sz w:val="28"/>
          <w:szCs w:val="28"/>
        </w:rPr>
      </w:pPr>
    </w:p>
    <w:p w:rsidR="00EC0F06" w:rsidRDefault="004775E0">
      <w:pPr>
        <w:tabs>
          <w:tab w:val="left" w:pos="9460"/>
        </w:tabs>
        <w:spacing w:before="7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3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dd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before="8" w:line="280" w:lineRule="exact"/>
        <w:rPr>
          <w:sz w:val="28"/>
          <w:szCs w:val="28"/>
        </w:rPr>
      </w:pPr>
    </w:p>
    <w:p w:rsidR="00EC0F06" w:rsidRDefault="004775E0">
      <w:pPr>
        <w:tabs>
          <w:tab w:val="left" w:pos="9460"/>
        </w:tabs>
        <w:spacing w:before="7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w w:val="98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          </w:t>
      </w:r>
      <w:r>
        <w:rPr>
          <w:rFonts w:ascii="Calibri" w:eastAsia="Calibri" w:hAnsi="Calibri" w:cs="Calibri"/>
          <w:spacing w:val="-20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</w:t>
      </w:r>
      <w:r>
        <w:rPr>
          <w:rFonts w:ascii="Calibri" w:eastAsia="Calibri" w:hAnsi="Calibri" w:cs="Calibri"/>
          <w:spacing w:val="1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before="8" w:line="280" w:lineRule="exact"/>
        <w:rPr>
          <w:sz w:val="28"/>
          <w:szCs w:val="28"/>
        </w:rPr>
      </w:pPr>
    </w:p>
    <w:p w:rsidR="00EC0F06" w:rsidRDefault="004775E0">
      <w:pPr>
        <w:tabs>
          <w:tab w:val="left" w:pos="9460"/>
        </w:tabs>
        <w:spacing w:before="7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8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o</w:t>
      </w:r>
      <w:r>
        <w:rPr>
          <w:rFonts w:ascii="Calibri" w:eastAsia="Calibri" w:hAnsi="Calibri" w:cs="Calibri"/>
          <w:w w:val="98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n</w:t>
      </w:r>
      <w:r>
        <w:rPr>
          <w:rFonts w:ascii="Calibri" w:eastAsia="Calibri" w:hAnsi="Calibri" w:cs="Calibri"/>
          <w:w w:val="98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h</w:t>
      </w:r>
      <w:r>
        <w:rPr>
          <w:rFonts w:ascii="Calibri" w:eastAsia="Calibri" w:hAnsi="Calibri" w:cs="Calibri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v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o</w:t>
      </w:r>
      <w:r>
        <w:rPr>
          <w:rFonts w:ascii="Calibri" w:eastAsia="Calibri" w:hAnsi="Calibri" w:cs="Calibri"/>
          <w:w w:val="98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b</w:t>
      </w:r>
      <w:r>
        <w:rPr>
          <w:rFonts w:ascii="Calibri" w:eastAsia="Calibri" w:hAnsi="Calibri" w:cs="Calibri"/>
          <w:w w:val="98"/>
          <w:sz w:val="24"/>
          <w:szCs w:val="24"/>
        </w:rPr>
        <w:t>een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w w:val="98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8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w w:val="98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ou</w:t>
      </w:r>
      <w:r>
        <w:rPr>
          <w:rFonts w:ascii="Calibri" w:eastAsia="Calibri" w:hAnsi="Calibri" w:cs="Calibri"/>
          <w:w w:val="98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w w:val="98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w w:val="98"/>
          <w:sz w:val="24"/>
          <w:szCs w:val="24"/>
        </w:rPr>
        <w:t>n</w:t>
      </w:r>
      <w:r>
        <w:rPr>
          <w:rFonts w:ascii="Calibri" w:eastAsia="Calibri" w:hAnsi="Calibri" w:cs="Calibri"/>
          <w:w w:val="98"/>
          <w:sz w:val="24"/>
          <w:szCs w:val="24"/>
        </w:rPr>
        <w:t>?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before="6" w:line="280" w:lineRule="exact"/>
        <w:rPr>
          <w:sz w:val="28"/>
          <w:szCs w:val="28"/>
        </w:rPr>
      </w:pPr>
    </w:p>
    <w:p w:rsidR="00EC0F06" w:rsidRDefault="004775E0">
      <w:pPr>
        <w:tabs>
          <w:tab w:val="left" w:pos="9460"/>
        </w:tabs>
        <w:spacing w:before="7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8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o</w:t>
      </w:r>
      <w:r>
        <w:rPr>
          <w:rFonts w:ascii="Calibri" w:eastAsia="Calibri" w:hAnsi="Calibri" w:cs="Calibri"/>
          <w:w w:val="98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n</w:t>
      </w:r>
      <w:r>
        <w:rPr>
          <w:rFonts w:ascii="Calibri" w:eastAsia="Calibri" w:hAnsi="Calibri" w:cs="Calibri"/>
          <w:w w:val="98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h</w:t>
      </w:r>
      <w:r>
        <w:rPr>
          <w:rFonts w:ascii="Calibri" w:eastAsia="Calibri" w:hAnsi="Calibri" w:cs="Calibri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v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o</w:t>
      </w:r>
      <w:r>
        <w:rPr>
          <w:rFonts w:ascii="Calibri" w:eastAsia="Calibri" w:hAnsi="Calibri" w:cs="Calibri"/>
          <w:w w:val="98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b</w:t>
      </w:r>
      <w:r>
        <w:rPr>
          <w:rFonts w:ascii="Calibri" w:eastAsia="Calibri" w:hAnsi="Calibri" w:cs="Calibri"/>
          <w:w w:val="98"/>
          <w:sz w:val="24"/>
          <w:szCs w:val="24"/>
        </w:rPr>
        <w:t>een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w w:val="98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8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w w:val="98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h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h</w:t>
      </w:r>
      <w:r>
        <w:rPr>
          <w:rFonts w:ascii="Calibri" w:eastAsia="Calibri" w:hAnsi="Calibri" w:cs="Calibri"/>
          <w:spacing w:val="8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w w:val="98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w w:val="98"/>
          <w:sz w:val="24"/>
          <w:szCs w:val="24"/>
        </w:rPr>
        <w:t>are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d</w:t>
      </w:r>
      <w:r>
        <w:rPr>
          <w:rFonts w:ascii="Calibri" w:eastAsia="Calibri" w:hAnsi="Calibri" w:cs="Calibri"/>
          <w:w w:val="98"/>
          <w:sz w:val="24"/>
          <w:szCs w:val="24"/>
        </w:rPr>
        <w:t>?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before="6" w:line="280" w:lineRule="exact"/>
        <w:rPr>
          <w:sz w:val="28"/>
          <w:szCs w:val="28"/>
        </w:rPr>
      </w:pPr>
    </w:p>
    <w:p w:rsidR="00EC0F06" w:rsidRDefault="00A733CE">
      <w:pPr>
        <w:tabs>
          <w:tab w:val="left" w:pos="9460"/>
        </w:tabs>
        <w:spacing w:before="7"/>
        <w:ind w:left="100"/>
        <w:rPr>
          <w:rFonts w:ascii="Calibri" w:eastAsia="Calibri" w:hAnsi="Calibri" w:cs="Calibri"/>
          <w:sz w:val="24"/>
          <w:szCs w:val="24"/>
        </w:rPr>
      </w:pPr>
      <w:r>
        <w:pict>
          <v:group id="_x0000_s1042" style="position:absolute;left:0;text-align:left;margin-left:1in;margin-top:43.5pt;width:468.1pt;height:0;z-index:-251661824;mso-position-horizontal-relative:page" coordorigin="1440,870" coordsize="9362,0">
            <v:shape id="_x0000_s1043" style="position:absolute;left:1440;top:870;width:9362;height:0" coordorigin="1440,870" coordsize="9362,0" path="m1440,870r9362,e" filled="f" strokeweight=".94pt">
              <v:path arrowok="t"/>
            </v:shape>
            <w10:wrap anchorx="page"/>
          </v:group>
        </w:pict>
      </w:r>
      <w:r w:rsidR="004775E0">
        <w:rPr>
          <w:rFonts w:ascii="Calibri" w:eastAsia="Calibri" w:hAnsi="Calibri" w:cs="Calibri"/>
          <w:spacing w:val="2"/>
          <w:w w:val="98"/>
          <w:sz w:val="24"/>
          <w:szCs w:val="24"/>
        </w:rPr>
        <w:t>W</w:t>
      </w:r>
      <w:r w:rsidR="004775E0">
        <w:rPr>
          <w:rFonts w:ascii="Calibri" w:eastAsia="Calibri" w:hAnsi="Calibri" w:cs="Calibri"/>
          <w:spacing w:val="1"/>
          <w:w w:val="98"/>
          <w:sz w:val="24"/>
          <w:szCs w:val="24"/>
        </w:rPr>
        <w:t>h</w:t>
      </w:r>
      <w:r w:rsidR="004775E0">
        <w:rPr>
          <w:rFonts w:ascii="Calibri" w:eastAsia="Calibri" w:hAnsi="Calibri" w:cs="Calibri"/>
          <w:w w:val="98"/>
          <w:sz w:val="24"/>
          <w:szCs w:val="24"/>
        </w:rPr>
        <w:t>a</w:t>
      </w:r>
      <w:r w:rsidR="004775E0">
        <w:rPr>
          <w:rFonts w:ascii="Calibri" w:eastAsia="Calibri" w:hAnsi="Calibri" w:cs="Calibri"/>
          <w:sz w:val="24"/>
          <w:szCs w:val="24"/>
        </w:rPr>
        <w:t>t</w:t>
      </w:r>
      <w:r w:rsidR="004775E0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w w:val="98"/>
          <w:sz w:val="24"/>
          <w:szCs w:val="24"/>
        </w:rPr>
        <w:t>p</w:t>
      </w:r>
      <w:r w:rsidR="004775E0">
        <w:rPr>
          <w:rFonts w:ascii="Calibri" w:eastAsia="Calibri" w:hAnsi="Calibri" w:cs="Calibri"/>
          <w:spacing w:val="-3"/>
          <w:w w:val="98"/>
          <w:sz w:val="24"/>
          <w:szCs w:val="24"/>
        </w:rPr>
        <w:t>r</w:t>
      </w:r>
      <w:r w:rsidR="004775E0">
        <w:rPr>
          <w:rFonts w:ascii="Calibri" w:eastAsia="Calibri" w:hAnsi="Calibri" w:cs="Calibri"/>
          <w:spacing w:val="3"/>
          <w:w w:val="98"/>
          <w:sz w:val="24"/>
          <w:szCs w:val="24"/>
        </w:rPr>
        <w:t>o</w:t>
      </w:r>
      <w:r w:rsidR="004775E0">
        <w:rPr>
          <w:rFonts w:ascii="Calibri" w:eastAsia="Calibri" w:hAnsi="Calibri" w:cs="Calibri"/>
          <w:spacing w:val="2"/>
          <w:w w:val="98"/>
          <w:sz w:val="24"/>
          <w:szCs w:val="24"/>
        </w:rPr>
        <w:t>f</w:t>
      </w:r>
      <w:r w:rsidR="004775E0">
        <w:rPr>
          <w:rFonts w:ascii="Calibri" w:eastAsia="Calibri" w:hAnsi="Calibri" w:cs="Calibri"/>
          <w:spacing w:val="1"/>
          <w:w w:val="98"/>
          <w:sz w:val="24"/>
          <w:szCs w:val="24"/>
        </w:rPr>
        <w:t>e</w:t>
      </w:r>
      <w:r w:rsidR="004775E0">
        <w:rPr>
          <w:rFonts w:ascii="Calibri" w:eastAsia="Calibri" w:hAnsi="Calibri" w:cs="Calibri"/>
          <w:spacing w:val="2"/>
          <w:w w:val="98"/>
          <w:sz w:val="24"/>
          <w:szCs w:val="24"/>
        </w:rPr>
        <w:t>s</w:t>
      </w:r>
      <w:r w:rsidR="004775E0">
        <w:rPr>
          <w:rFonts w:ascii="Calibri" w:eastAsia="Calibri" w:hAnsi="Calibri" w:cs="Calibri"/>
          <w:spacing w:val="-1"/>
          <w:w w:val="98"/>
          <w:sz w:val="24"/>
          <w:szCs w:val="24"/>
        </w:rPr>
        <w:t>s</w:t>
      </w:r>
      <w:r w:rsidR="004775E0">
        <w:rPr>
          <w:rFonts w:ascii="Calibri" w:eastAsia="Calibri" w:hAnsi="Calibri" w:cs="Calibri"/>
          <w:sz w:val="24"/>
          <w:szCs w:val="24"/>
        </w:rPr>
        <w:t>i</w:t>
      </w:r>
      <w:r w:rsidR="004775E0">
        <w:rPr>
          <w:rFonts w:ascii="Calibri" w:eastAsia="Calibri" w:hAnsi="Calibri" w:cs="Calibri"/>
          <w:spacing w:val="1"/>
          <w:w w:val="98"/>
          <w:sz w:val="24"/>
          <w:szCs w:val="24"/>
        </w:rPr>
        <w:t>on</w:t>
      </w:r>
      <w:r w:rsidR="004775E0">
        <w:rPr>
          <w:rFonts w:ascii="Calibri" w:eastAsia="Calibri" w:hAnsi="Calibri" w:cs="Calibri"/>
          <w:w w:val="98"/>
          <w:sz w:val="24"/>
          <w:szCs w:val="24"/>
        </w:rPr>
        <w:t>a</w:t>
      </w:r>
      <w:r w:rsidR="004775E0">
        <w:rPr>
          <w:rFonts w:ascii="Calibri" w:eastAsia="Calibri" w:hAnsi="Calibri" w:cs="Calibri"/>
          <w:sz w:val="24"/>
          <w:szCs w:val="24"/>
        </w:rPr>
        <w:t>l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4775E0"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 w:rsidR="004775E0">
        <w:rPr>
          <w:rFonts w:ascii="Calibri" w:eastAsia="Calibri" w:hAnsi="Calibri" w:cs="Calibri"/>
          <w:w w:val="98"/>
          <w:sz w:val="24"/>
          <w:szCs w:val="24"/>
        </w:rPr>
        <w:t>r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4775E0">
        <w:rPr>
          <w:rFonts w:ascii="Calibri" w:eastAsia="Calibri" w:hAnsi="Calibri" w:cs="Calibri"/>
          <w:sz w:val="24"/>
          <w:szCs w:val="24"/>
        </w:rPr>
        <w:t>i</w:t>
      </w:r>
      <w:r w:rsidR="004775E0">
        <w:rPr>
          <w:rFonts w:ascii="Calibri" w:eastAsia="Calibri" w:hAnsi="Calibri" w:cs="Calibri"/>
          <w:w w:val="98"/>
          <w:sz w:val="24"/>
          <w:szCs w:val="24"/>
        </w:rPr>
        <w:t>f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4775E0">
        <w:rPr>
          <w:rFonts w:ascii="Calibri" w:eastAsia="Calibri" w:hAnsi="Calibri" w:cs="Calibri"/>
          <w:sz w:val="24"/>
          <w:szCs w:val="24"/>
        </w:rPr>
        <w:t>c</w:t>
      </w:r>
      <w:r w:rsidR="004775E0">
        <w:rPr>
          <w:rFonts w:ascii="Calibri" w:eastAsia="Calibri" w:hAnsi="Calibri" w:cs="Calibri"/>
          <w:w w:val="98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4775E0"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 w:rsidR="004775E0">
        <w:rPr>
          <w:rFonts w:ascii="Calibri" w:eastAsia="Calibri" w:hAnsi="Calibri" w:cs="Calibri"/>
          <w:w w:val="98"/>
          <w:sz w:val="24"/>
          <w:szCs w:val="24"/>
        </w:rPr>
        <w:t>s</w:t>
      </w:r>
      <w:r w:rsidR="004775E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w w:val="98"/>
          <w:sz w:val="24"/>
          <w:szCs w:val="24"/>
        </w:rPr>
        <w:t>o</w:t>
      </w:r>
      <w:r w:rsidR="004775E0">
        <w:rPr>
          <w:rFonts w:ascii="Calibri" w:eastAsia="Calibri" w:hAnsi="Calibri" w:cs="Calibri"/>
          <w:w w:val="98"/>
          <w:sz w:val="24"/>
          <w:szCs w:val="24"/>
        </w:rPr>
        <w:t>r</w:t>
      </w:r>
      <w:r w:rsidR="004775E0">
        <w:rPr>
          <w:rFonts w:ascii="Calibri" w:eastAsia="Calibri" w:hAnsi="Calibri" w:cs="Calibri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w w:val="98"/>
          <w:sz w:val="24"/>
          <w:szCs w:val="24"/>
        </w:rPr>
        <w:t>p</w:t>
      </w:r>
      <w:r w:rsidR="004775E0"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 w:rsidR="004775E0">
        <w:rPr>
          <w:rFonts w:ascii="Calibri" w:eastAsia="Calibri" w:hAnsi="Calibri" w:cs="Calibri"/>
          <w:w w:val="98"/>
          <w:sz w:val="24"/>
          <w:szCs w:val="24"/>
        </w:rPr>
        <w:t>r</w:t>
      </w:r>
      <w:r w:rsidR="004775E0">
        <w:rPr>
          <w:rFonts w:ascii="Calibri" w:eastAsia="Calibri" w:hAnsi="Calibri" w:cs="Calibri"/>
          <w:spacing w:val="2"/>
          <w:w w:val="98"/>
          <w:sz w:val="24"/>
          <w:szCs w:val="24"/>
        </w:rPr>
        <w:t>ma</w:t>
      </w:r>
      <w:r w:rsidR="004775E0">
        <w:rPr>
          <w:rFonts w:ascii="Calibri" w:eastAsia="Calibri" w:hAnsi="Calibri" w:cs="Calibri"/>
          <w:spacing w:val="-1"/>
          <w:w w:val="98"/>
          <w:sz w:val="24"/>
          <w:szCs w:val="24"/>
        </w:rPr>
        <w:t>n</w:t>
      </w:r>
      <w:r w:rsidR="004775E0"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 w:rsidR="004775E0">
        <w:rPr>
          <w:rFonts w:ascii="Calibri" w:eastAsia="Calibri" w:hAnsi="Calibri" w:cs="Calibri"/>
          <w:spacing w:val="-1"/>
          <w:w w:val="98"/>
          <w:sz w:val="24"/>
          <w:szCs w:val="24"/>
        </w:rPr>
        <w:t>n</w:t>
      </w:r>
      <w:r w:rsidR="004775E0">
        <w:rPr>
          <w:rFonts w:ascii="Calibri" w:eastAsia="Calibri" w:hAnsi="Calibri" w:cs="Calibri"/>
          <w:sz w:val="24"/>
          <w:szCs w:val="24"/>
        </w:rPr>
        <w:t>t</w:t>
      </w:r>
      <w:r w:rsidR="004775E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4775E0">
        <w:rPr>
          <w:rFonts w:ascii="Calibri" w:eastAsia="Calibri" w:hAnsi="Calibri" w:cs="Calibri"/>
          <w:sz w:val="24"/>
          <w:szCs w:val="24"/>
        </w:rPr>
        <w:t>i</w:t>
      </w:r>
      <w:r w:rsidR="004775E0">
        <w:rPr>
          <w:rFonts w:ascii="Calibri" w:eastAsia="Calibri" w:hAnsi="Calibri" w:cs="Calibri"/>
          <w:spacing w:val="-1"/>
          <w:w w:val="98"/>
          <w:sz w:val="24"/>
          <w:szCs w:val="24"/>
        </w:rPr>
        <w:t>v</w:t>
      </w:r>
      <w:r w:rsidR="004775E0">
        <w:rPr>
          <w:rFonts w:ascii="Calibri" w:eastAsia="Calibri" w:hAnsi="Calibri" w:cs="Calibri"/>
          <w:sz w:val="24"/>
          <w:szCs w:val="24"/>
        </w:rPr>
        <w:t>il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4775E0">
        <w:rPr>
          <w:rFonts w:ascii="Calibri" w:eastAsia="Calibri" w:hAnsi="Calibri" w:cs="Calibri"/>
          <w:sz w:val="24"/>
          <w:szCs w:val="24"/>
        </w:rPr>
        <w:t>l</w:t>
      </w:r>
      <w:r w:rsidR="004775E0">
        <w:rPr>
          <w:rFonts w:ascii="Calibri" w:eastAsia="Calibri" w:hAnsi="Calibri" w:cs="Calibri"/>
          <w:w w:val="98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1"/>
          <w:w w:val="98"/>
          <w:sz w:val="24"/>
          <w:szCs w:val="24"/>
        </w:rPr>
        <w:t>s</w:t>
      </w:r>
      <w:r w:rsidR="004775E0">
        <w:rPr>
          <w:rFonts w:ascii="Calibri" w:eastAsia="Calibri" w:hAnsi="Calibri" w:cs="Calibri"/>
          <w:w w:val="98"/>
          <w:sz w:val="24"/>
          <w:szCs w:val="24"/>
        </w:rPr>
        <w:t>s</w:t>
      </w:r>
      <w:r w:rsidR="004775E0">
        <w:rPr>
          <w:rFonts w:ascii="Calibri" w:eastAsia="Calibri" w:hAnsi="Calibri" w:cs="Calibri"/>
          <w:spacing w:val="3"/>
          <w:sz w:val="24"/>
          <w:szCs w:val="24"/>
        </w:rPr>
        <w:t>i</w:t>
      </w:r>
      <w:r w:rsidR="004775E0">
        <w:rPr>
          <w:rFonts w:ascii="Calibri" w:eastAsia="Calibri" w:hAnsi="Calibri" w:cs="Calibri"/>
          <w:w w:val="98"/>
          <w:sz w:val="24"/>
          <w:szCs w:val="24"/>
        </w:rPr>
        <w:t>f</w:t>
      </w:r>
      <w:r w:rsidR="004775E0">
        <w:rPr>
          <w:rFonts w:ascii="Calibri" w:eastAsia="Calibri" w:hAnsi="Calibri" w:cs="Calibri"/>
          <w:sz w:val="24"/>
          <w:szCs w:val="24"/>
        </w:rPr>
        <w:t>i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4775E0">
        <w:rPr>
          <w:rFonts w:ascii="Calibri" w:eastAsia="Calibri" w:hAnsi="Calibri" w:cs="Calibri"/>
          <w:w w:val="98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4775E0">
        <w:rPr>
          <w:rFonts w:ascii="Calibri" w:eastAsia="Calibri" w:hAnsi="Calibri" w:cs="Calibri"/>
          <w:spacing w:val="3"/>
          <w:sz w:val="24"/>
          <w:szCs w:val="24"/>
        </w:rPr>
        <w:t>i</w:t>
      </w:r>
      <w:r w:rsidR="004775E0">
        <w:rPr>
          <w:rFonts w:ascii="Calibri" w:eastAsia="Calibri" w:hAnsi="Calibri" w:cs="Calibri"/>
          <w:spacing w:val="3"/>
          <w:w w:val="98"/>
          <w:sz w:val="24"/>
          <w:szCs w:val="24"/>
        </w:rPr>
        <w:t>o</w:t>
      </w:r>
      <w:r w:rsidR="004775E0">
        <w:rPr>
          <w:rFonts w:ascii="Calibri" w:eastAsia="Calibri" w:hAnsi="Calibri" w:cs="Calibri"/>
          <w:w w:val="98"/>
          <w:sz w:val="24"/>
          <w:szCs w:val="24"/>
        </w:rPr>
        <w:t>n</w:t>
      </w:r>
      <w:r w:rsidR="004775E0">
        <w:rPr>
          <w:rFonts w:ascii="Calibri" w:eastAsia="Calibri" w:hAnsi="Calibri" w:cs="Calibri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w w:val="98"/>
          <w:sz w:val="24"/>
          <w:szCs w:val="24"/>
        </w:rPr>
        <w:t>d</w:t>
      </w:r>
      <w:r w:rsidR="004775E0">
        <w:rPr>
          <w:rFonts w:ascii="Calibri" w:eastAsia="Calibri" w:hAnsi="Calibri" w:cs="Calibri"/>
          <w:w w:val="98"/>
          <w:sz w:val="24"/>
          <w:szCs w:val="24"/>
        </w:rPr>
        <w:t>o</w:t>
      </w:r>
      <w:r w:rsidR="004775E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w w:val="98"/>
          <w:sz w:val="24"/>
          <w:szCs w:val="24"/>
        </w:rPr>
        <w:t>y</w:t>
      </w:r>
      <w:r w:rsidR="004775E0">
        <w:rPr>
          <w:rFonts w:ascii="Calibri" w:eastAsia="Calibri" w:hAnsi="Calibri" w:cs="Calibri"/>
          <w:spacing w:val="3"/>
          <w:w w:val="98"/>
          <w:sz w:val="24"/>
          <w:szCs w:val="24"/>
        </w:rPr>
        <w:t>o</w:t>
      </w:r>
      <w:r w:rsidR="004775E0">
        <w:rPr>
          <w:rFonts w:ascii="Calibri" w:eastAsia="Calibri" w:hAnsi="Calibri" w:cs="Calibri"/>
          <w:w w:val="98"/>
          <w:sz w:val="24"/>
          <w:szCs w:val="24"/>
        </w:rPr>
        <w:t>u</w:t>
      </w:r>
      <w:r w:rsidR="004775E0">
        <w:rPr>
          <w:rFonts w:ascii="Calibri" w:eastAsia="Calibri" w:hAnsi="Calibri" w:cs="Calibri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w w:val="98"/>
          <w:sz w:val="24"/>
          <w:szCs w:val="24"/>
        </w:rPr>
        <w:t>n</w:t>
      </w:r>
      <w:r w:rsidR="004775E0">
        <w:rPr>
          <w:rFonts w:ascii="Calibri" w:eastAsia="Calibri" w:hAnsi="Calibri" w:cs="Calibri"/>
          <w:spacing w:val="3"/>
          <w:w w:val="98"/>
          <w:sz w:val="24"/>
          <w:szCs w:val="24"/>
        </w:rPr>
        <w:t>o</w:t>
      </w:r>
      <w:r w:rsidR="004775E0">
        <w:rPr>
          <w:rFonts w:ascii="Calibri" w:eastAsia="Calibri" w:hAnsi="Calibri" w:cs="Calibri"/>
          <w:w w:val="98"/>
          <w:sz w:val="24"/>
          <w:szCs w:val="24"/>
        </w:rPr>
        <w:t>w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w w:val="98"/>
          <w:sz w:val="24"/>
          <w:szCs w:val="24"/>
        </w:rPr>
        <w:t>ho</w:t>
      </w:r>
      <w:r w:rsidR="004775E0">
        <w:rPr>
          <w:rFonts w:ascii="Calibri" w:eastAsia="Calibri" w:hAnsi="Calibri" w:cs="Calibri"/>
          <w:sz w:val="24"/>
          <w:szCs w:val="24"/>
        </w:rPr>
        <w:t>l</w:t>
      </w:r>
      <w:r w:rsidR="004775E0">
        <w:rPr>
          <w:rFonts w:ascii="Calibri" w:eastAsia="Calibri" w:hAnsi="Calibri" w:cs="Calibri"/>
          <w:spacing w:val="2"/>
          <w:w w:val="98"/>
          <w:sz w:val="24"/>
          <w:szCs w:val="24"/>
        </w:rPr>
        <w:t>d</w:t>
      </w:r>
      <w:r w:rsidR="004775E0">
        <w:rPr>
          <w:rFonts w:ascii="Calibri" w:eastAsia="Calibri" w:hAnsi="Calibri" w:cs="Calibri"/>
          <w:spacing w:val="6"/>
          <w:w w:val="98"/>
          <w:sz w:val="24"/>
          <w:szCs w:val="24"/>
        </w:rPr>
        <w:t>?</w:t>
      </w:r>
      <w:r w:rsidR="004775E0"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 w:rsidR="004775E0"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line="200" w:lineRule="exact"/>
      </w:pPr>
    </w:p>
    <w:p w:rsidR="00EC0F06" w:rsidRDefault="00EC0F06">
      <w:pPr>
        <w:spacing w:line="200" w:lineRule="exact"/>
      </w:pPr>
    </w:p>
    <w:p w:rsidR="00EC0F06" w:rsidRDefault="00EC0F06">
      <w:pPr>
        <w:spacing w:line="200" w:lineRule="exact"/>
      </w:pPr>
    </w:p>
    <w:p w:rsidR="00EC0F06" w:rsidRDefault="00EC0F06">
      <w:pPr>
        <w:spacing w:before="11" w:line="260" w:lineRule="exact"/>
        <w:rPr>
          <w:sz w:val="26"/>
          <w:szCs w:val="26"/>
        </w:rPr>
      </w:pPr>
    </w:p>
    <w:p w:rsidR="00EC0F06" w:rsidRDefault="00A733CE">
      <w:pPr>
        <w:spacing w:before="7"/>
        <w:ind w:left="100" w:right="65"/>
        <w:jc w:val="both"/>
        <w:rPr>
          <w:rFonts w:ascii="Calibri" w:eastAsia="Calibri" w:hAnsi="Calibri" w:cs="Calibri"/>
          <w:sz w:val="24"/>
          <w:szCs w:val="24"/>
        </w:rPr>
      </w:pPr>
      <w:r>
        <w:pict>
          <v:group id="_x0000_s1040" style="position:absolute;left:0;text-align:left;margin-left:1in;margin-top:73.05pt;width:468.1pt;height:0;z-index:-251660800;mso-position-horizontal-relative:page" coordorigin="1440,1461" coordsize="9362,0">
            <v:shape id="_x0000_s1041" style="position:absolute;left:1440;top:1461;width:9362;height:0" coordorigin="1440,1461" coordsize="9362,0" path="m1440,1461r9362,e" filled="f" strokeweight=".94pt">
              <v:path arrowok="t"/>
            </v:shape>
            <w10:wrap anchorx="page"/>
          </v:group>
        </w:pict>
      </w:r>
      <w:r>
        <w:pict>
          <v:group id="_x0000_s1038" style="position:absolute;left:0;text-align:left;margin-left:1in;margin-top:102.3pt;width:468.1pt;height:0;z-index:-251659776;mso-position-horizontal-relative:page" coordorigin="1440,2046" coordsize="9362,0">
            <v:shape id="_x0000_s1039" style="position:absolute;left:1440;top:2046;width:9362;height:0" coordorigin="1440,2046" coordsize="9362,0" path="m1440,2046r9362,e" filled="f" strokeweight=".94pt">
              <v:path arrowok="t"/>
            </v:shape>
            <w10:wrap anchorx="page"/>
          </v:group>
        </w:pict>
      </w:r>
      <w:r>
        <w:pict>
          <v:group id="_x0000_s1036" style="position:absolute;left:0;text-align:left;margin-left:1in;margin-top:131.6pt;width:468.1pt;height:0;z-index:-251658752;mso-position-horizontal-relative:page" coordorigin="1440,2632" coordsize="9362,0">
            <v:shape id="_x0000_s1037" style="position:absolute;left:1440;top:2632;width:9362;height:0" coordorigin="1440,2632" coordsize="9362,0" path="m1440,2632r9362,e" filled="f" strokeweight=".94pt">
              <v:path arrowok="t"/>
            </v:shape>
            <w10:wrap anchorx="page"/>
          </v:group>
        </w:pict>
      </w:r>
      <w:r w:rsidR="004775E0">
        <w:rPr>
          <w:rFonts w:ascii="Calibri" w:eastAsia="Calibri" w:hAnsi="Calibri" w:cs="Calibri"/>
          <w:sz w:val="24"/>
          <w:szCs w:val="24"/>
        </w:rPr>
        <w:t>E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D</w:t>
      </w:r>
      <w:r w:rsidR="004775E0">
        <w:rPr>
          <w:rFonts w:ascii="Calibri" w:eastAsia="Calibri" w:hAnsi="Calibri" w:cs="Calibri"/>
          <w:sz w:val="24"/>
          <w:szCs w:val="24"/>
        </w:rPr>
        <w:t>U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4775E0">
        <w:rPr>
          <w:rFonts w:ascii="Calibri" w:eastAsia="Calibri" w:hAnsi="Calibri" w:cs="Calibri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4775E0">
        <w:rPr>
          <w:rFonts w:ascii="Calibri" w:eastAsia="Calibri" w:hAnsi="Calibri" w:cs="Calibri"/>
          <w:sz w:val="24"/>
          <w:szCs w:val="24"/>
        </w:rPr>
        <w:t>IO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4775E0">
        <w:rPr>
          <w:rFonts w:ascii="Calibri" w:eastAsia="Calibri" w:hAnsi="Calibri" w:cs="Calibri"/>
          <w:sz w:val="24"/>
          <w:szCs w:val="24"/>
        </w:rPr>
        <w:t>AL</w:t>
      </w:r>
      <w:r w:rsidR="004775E0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4775E0">
        <w:rPr>
          <w:rFonts w:ascii="Calibri" w:eastAsia="Calibri" w:hAnsi="Calibri" w:cs="Calibri"/>
          <w:sz w:val="24"/>
          <w:szCs w:val="24"/>
        </w:rPr>
        <w:t>D</w:t>
      </w:r>
      <w:r w:rsidR="004775E0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4775E0">
        <w:rPr>
          <w:rFonts w:ascii="Calibri" w:eastAsia="Calibri" w:hAnsi="Calibri" w:cs="Calibri"/>
          <w:spacing w:val="-3"/>
          <w:sz w:val="24"/>
          <w:szCs w:val="24"/>
        </w:rPr>
        <w:t>O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F</w:t>
      </w:r>
      <w:r w:rsidR="004775E0">
        <w:rPr>
          <w:rFonts w:ascii="Calibri" w:eastAsia="Calibri" w:hAnsi="Calibri" w:cs="Calibri"/>
          <w:sz w:val="24"/>
          <w:szCs w:val="24"/>
        </w:rPr>
        <w:t>ESSI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4775E0">
        <w:rPr>
          <w:rFonts w:ascii="Calibri" w:eastAsia="Calibri" w:hAnsi="Calibri" w:cs="Calibri"/>
          <w:sz w:val="24"/>
          <w:szCs w:val="24"/>
        </w:rPr>
        <w:t>AL</w:t>
      </w:r>
      <w:r w:rsidR="004775E0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4775E0">
        <w:rPr>
          <w:rFonts w:ascii="Calibri" w:eastAsia="Calibri" w:hAnsi="Calibri" w:cs="Calibri"/>
          <w:spacing w:val="2"/>
          <w:sz w:val="24"/>
          <w:szCs w:val="24"/>
        </w:rPr>
        <w:t>R</w:t>
      </w:r>
      <w:r w:rsidR="004775E0">
        <w:rPr>
          <w:rFonts w:ascii="Calibri" w:eastAsia="Calibri" w:hAnsi="Calibri" w:cs="Calibri"/>
          <w:sz w:val="24"/>
          <w:szCs w:val="24"/>
        </w:rPr>
        <w:t>AI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4775E0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4775E0">
        <w:rPr>
          <w:rFonts w:ascii="Calibri" w:eastAsia="Calibri" w:hAnsi="Calibri" w:cs="Calibri"/>
          <w:sz w:val="24"/>
          <w:szCs w:val="24"/>
        </w:rPr>
        <w:t>G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z w:val="24"/>
          <w:szCs w:val="24"/>
        </w:rPr>
        <w:t>-</w:t>
      </w:r>
      <w:r w:rsidR="004775E0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z w:val="24"/>
          <w:szCs w:val="24"/>
        </w:rPr>
        <w:t>List</w:t>
      </w:r>
      <w:r w:rsidR="004775E0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be</w:t>
      </w:r>
      <w:r w:rsidR="004775E0">
        <w:rPr>
          <w:rFonts w:ascii="Calibri" w:eastAsia="Calibri" w:hAnsi="Calibri" w:cs="Calibri"/>
          <w:sz w:val="24"/>
          <w:szCs w:val="24"/>
        </w:rPr>
        <w:t>l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4775E0">
        <w:rPr>
          <w:rFonts w:ascii="Calibri" w:eastAsia="Calibri" w:hAnsi="Calibri" w:cs="Calibri"/>
          <w:sz w:val="24"/>
          <w:szCs w:val="24"/>
        </w:rPr>
        <w:t>,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4775E0">
        <w:rPr>
          <w:rFonts w:ascii="Calibri" w:eastAsia="Calibri" w:hAnsi="Calibri" w:cs="Calibri"/>
          <w:sz w:val="24"/>
          <w:szCs w:val="24"/>
        </w:rPr>
        <w:t>n</w:t>
      </w:r>
      <w:r w:rsidR="004775E0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4775E0">
        <w:rPr>
          <w:rFonts w:ascii="Calibri" w:eastAsia="Calibri" w:hAnsi="Calibri" w:cs="Calibri"/>
          <w:sz w:val="24"/>
          <w:szCs w:val="24"/>
        </w:rPr>
        <w:t>r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ono</w:t>
      </w:r>
      <w:r w:rsidR="004775E0">
        <w:rPr>
          <w:rFonts w:ascii="Calibri" w:eastAsia="Calibri" w:hAnsi="Calibri" w:cs="Calibri"/>
          <w:sz w:val="24"/>
          <w:szCs w:val="24"/>
        </w:rPr>
        <w:t>l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4775E0">
        <w:rPr>
          <w:rFonts w:ascii="Calibri" w:eastAsia="Calibri" w:hAnsi="Calibri" w:cs="Calibri"/>
          <w:sz w:val="24"/>
          <w:szCs w:val="24"/>
        </w:rPr>
        <w:t>gi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4775E0">
        <w:rPr>
          <w:rFonts w:ascii="Calibri" w:eastAsia="Calibri" w:hAnsi="Calibri" w:cs="Calibri"/>
          <w:spacing w:val="-7"/>
          <w:sz w:val="24"/>
          <w:szCs w:val="24"/>
        </w:rPr>
        <w:t>a</w:t>
      </w:r>
      <w:r w:rsidR="004775E0">
        <w:rPr>
          <w:rFonts w:ascii="Calibri" w:eastAsia="Calibri" w:hAnsi="Calibri" w:cs="Calibri"/>
          <w:sz w:val="24"/>
          <w:szCs w:val="24"/>
        </w:rPr>
        <w:t>l</w:t>
      </w:r>
      <w:r w:rsidR="004775E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z w:val="24"/>
          <w:szCs w:val="24"/>
        </w:rPr>
        <w:t>o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rd</w:t>
      </w:r>
      <w:r w:rsidR="004775E0">
        <w:rPr>
          <w:rFonts w:ascii="Calibri" w:eastAsia="Calibri" w:hAnsi="Calibri" w:cs="Calibri"/>
          <w:sz w:val="24"/>
          <w:szCs w:val="24"/>
        </w:rPr>
        <w:t>e</w:t>
      </w:r>
      <w:r w:rsidR="004775E0">
        <w:rPr>
          <w:rFonts w:ascii="Calibri" w:eastAsia="Calibri" w:hAnsi="Calibri" w:cs="Calibri"/>
          <w:spacing w:val="2"/>
          <w:sz w:val="24"/>
          <w:szCs w:val="24"/>
        </w:rPr>
        <w:t>r</w:t>
      </w:r>
      <w:r w:rsidR="004775E0">
        <w:rPr>
          <w:rFonts w:ascii="Calibri" w:eastAsia="Calibri" w:hAnsi="Calibri" w:cs="Calibri"/>
          <w:sz w:val="24"/>
          <w:szCs w:val="24"/>
        </w:rPr>
        <w:t>,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 w:rsidR="004775E0">
        <w:rPr>
          <w:rFonts w:ascii="Calibri" w:eastAsia="Calibri" w:hAnsi="Calibri" w:cs="Calibri"/>
          <w:sz w:val="24"/>
          <w:szCs w:val="24"/>
        </w:rPr>
        <w:t>e</w:t>
      </w:r>
      <w:r w:rsidR="004775E0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4775E0">
        <w:rPr>
          <w:rFonts w:ascii="Calibri" w:eastAsia="Calibri" w:hAnsi="Calibri" w:cs="Calibri"/>
          <w:sz w:val="24"/>
          <w:szCs w:val="24"/>
        </w:rPr>
        <w:t>am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4775E0">
        <w:rPr>
          <w:rFonts w:ascii="Calibri" w:eastAsia="Calibri" w:hAnsi="Calibri" w:cs="Calibri"/>
          <w:sz w:val="24"/>
          <w:szCs w:val="24"/>
        </w:rPr>
        <w:t>s)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-4"/>
          <w:sz w:val="24"/>
          <w:szCs w:val="24"/>
        </w:rPr>
        <w:t>o</w:t>
      </w:r>
      <w:r w:rsidR="004775E0">
        <w:rPr>
          <w:rFonts w:ascii="Calibri" w:eastAsia="Calibri" w:hAnsi="Calibri" w:cs="Calibri"/>
          <w:sz w:val="24"/>
          <w:szCs w:val="24"/>
        </w:rPr>
        <w:t xml:space="preserve">f 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4775E0">
        <w:rPr>
          <w:rFonts w:ascii="Calibri" w:eastAsia="Calibri" w:hAnsi="Calibri" w:cs="Calibri"/>
          <w:sz w:val="24"/>
          <w:szCs w:val="24"/>
        </w:rPr>
        <w:t>e</w:t>
      </w:r>
      <w:r w:rsidR="004775E0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z w:val="24"/>
          <w:szCs w:val="24"/>
        </w:rPr>
        <w:t>i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4775E0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4775E0">
        <w:rPr>
          <w:rFonts w:ascii="Calibri" w:eastAsia="Calibri" w:hAnsi="Calibri" w:cs="Calibri"/>
          <w:sz w:val="24"/>
          <w:szCs w:val="24"/>
        </w:rPr>
        <w:t>i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tut</w:t>
      </w:r>
      <w:r w:rsidR="004775E0">
        <w:rPr>
          <w:rFonts w:ascii="Calibri" w:eastAsia="Calibri" w:hAnsi="Calibri" w:cs="Calibri"/>
          <w:spacing w:val="-5"/>
          <w:sz w:val="24"/>
          <w:szCs w:val="24"/>
        </w:rPr>
        <w:t>i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4775E0">
        <w:rPr>
          <w:rFonts w:ascii="Calibri" w:eastAsia="Calibri" w:hAnsi="Calibri" w:cs="Calibri"/>
          <w:spacing w:val="6"/>
          <w:sz w:val="24"/>
          <w:szCs w:val="24"/>
        </w:rPr>
        <w:t>n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4775E0">
        <w:rPr>
          <w:rFonts w:ascii="Calibri" w:eastAsia="Calibri" w:hAnsi="Calibri" w:cs="Calibri"/>
          <w:sz w:val="24"/>
          <w:szCs w:val="24"/>
        </w:rPr>
        <w:t>s)</w:t>
      </w:r>
      <w:r w:rsidR="004775E0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4775E0">
        <w:rPr>
          <w:rFonts w:ascii="Calibri" w:eastAsia="Calibri" w:hAnsi="Calibri" w:cs="Calibri"/>
          <w:sz w:val="24"/>
          <w:szCs w:val="24"/>
        </w:rPr>
        <w:t>d</w:t>
      </w:r>
      <w:r w:rsidR="004775E0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d</w:t>
      </w:r>
      <w:r w:rsidR="004775E0">
        <w:rPr>
          <w:rFonts w:ascii="Calibri" w:eastAsia="Calibri" w:hAnsi="Calibri" w:cs="Calibri"/>
          <w:sz w:val="24"/>
          <w:szCs w:val="24"/>
        </w:rPr>
        <w:t>r</w:t>
      </w:r>
      <w:r w:rsidR="004775E0">
        <w:rPr>
          <w:rFonts w:ascii="Calibri" w:eastAsia="Calibri" w:hAnsi="Calibri" w:cs="Calibri"/>
          <w:spacing w:val="2"/>
          <w:sz w:val="24"/>
          <w:szCs w:val="24"/>
        </w:rPr>
        <w:t>e</w:t>
      </w:r>
      <w:r w:rsidR="004775E0">
        <w:rPr>
          <w:rFonts w:ascii="Calibri" w:eastAsia="Calibri" w:hAnsi="Calibri" w:cs="Calibri"/>
          <w:sz w:val="24"/>
          <w:szCs w:val="24"/>
        </w:rPr>
        <w:t>ss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4775E0">
        <w:rPr>
          <w:rFonts w:ascii="Calibri" w:eastAsia="Calibri" w:hAnsi="Calibri" w:cs="Calibri"/>
          <w:sz w:val="24"/>
          <w:szCs w:val="24"/>
        </w:rPr>
        <w:t>s)</w:t>
      </w:r>
      <w:r w:rsidR="004775E0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fo</w:t>
      </w:r>
      <w:r w:rsidR="004775E0">
        <w:rPr>
          <w:rFonts w:ascii="Calibri" w:eastAsia="Calibri" w:hAnsi="Calibri" w:cs="Calibri"/>
          <w:sz w:val="24"/>
          <w:szCs w:val="24"/>
        </w:rPr>
        <w:t>r</w:t>
      </w:r>
      <w:r w:rsidR="004775E0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5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4775E0">
        <w:rPr>
          <w:rFonts w:ascii="Calibri" w:eastAsia="Calibri" w:hAnsi="Calibri" w:cs="Calibri"/>
          <w:sz w:val="24"/>
          <w:szCs w:val="24"/>
        </w:rPr>
        <w:t>l</w:t>
      </w:r>
      <w:r w:rsidR="004775E0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und</w:t>
      </w:r>
      <w:r w:rsidR="004775E0">
        <w:rPr>
          <w:rFonts w:ascii="Calibri" w:eastAsia="Calibri" w:hAnsi="Calibri" w:cs="Calibri"/>
          <w:sz w:val="24"/>
          <w:szCs w:val="24"/>
        </w:rPr>
        <w:t>e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r</w:t>
      </w:r>
      <w:r w:rsidR="004775E0">
        <w:rPr>
          <w:rFonts w:ascii="Calibri" w:eastAsia="Calibri" w:hAnsi="Calibri" w:cs="Calibri"/>
          <w:sz w:val="24"/>
          <w:szCs w:val="24"/>
        </w:rPr>
        <w:t>gra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du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4775E0">
        <w:rPr>
          <w:rFonts w:ascii="Calibri" w:eastAsia="Calibri" w:hAnsi="Calibri" w:cs="Calibri"/>
          <w:sz w:val="24"/>
          <w:szCs w:val="24"/>
        </w:rPr>
        <w:t>e</w:t>
      </w:r>
      <w:r w:rsidR="004775E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4775E0">
        <w:rPr>
          <w:rFonts w:ascii="Calibri" w:eastAsia="Calibri" w:hAnsi="Calibri" w:cs="Calibri"/>
          <w:sz w:val="24"/>
          <w:szCs w:val="24"/>
        </w:rPr>
        <w:t>d</w:t>
      </w:r>
      <w:r w:rsidR="004775E0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z w:val="24"/>
          <w:szCs w:val="24"/>
        </w:rPr>
        <w:t>gr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du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4775E0">
        <w:rPr>
          <w:rFonts w:ascii="Calibri" w:eastAsia="Calibri" w:hAnsi="Calibri" w:cs="Calibri"/>
          <w:sz w:val="24"/>
          <w:szCs w:val="24"/>
        </w:rPr>
        <w:t>e</w:t>
      </w:r>
      <w:r w:rsidR="004775E0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4775E0">
        <w:rPr>
          <w:rFonts w:ascii="Calibri" w:eastAsia="Calibri" w:hAnsi="Calibri" w:cs="Calibri"/>
          <w:spacing w:val="-4"/>
          <w:sz w:val="24"/>
          <w:szCs w:val="24"/>
        </w:rPr>
        <w:t>o</w:t>
      </w:r>
      <w:r w:rsidR="004775E0">
        <w:rPr>
          <w:rFonts w:ascii="Calibri" w:eastAsia="Calibri" w:hAnsi="Calibri" w:cs="Calibri"/>
          <w:sz w:val="24"/>
          <w:szCs w:val="24"/>
        </w:rPr>
        <w:t>r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4775E0">
        <w:rPr>
          <w:rFonts w:ascii="Calibri" w:eastAsia="Calibri" w:hAnsi="Calibri" w:cs="Calibri"/>
          <w:sz w:val="24"/>
          <w:szCs w:val="24"/>
        </w:rPr>
        <w:t>.</w:t>
      </w:r>
      <w:r w:rsidR="004775E0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z w:val="24"/>
          <w:szCs w:val="24"/>
        </w:rPr>
        <w:t>Sc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4775E0">
        <w:rPr>
          <w:rFonts w:ascii="Calibri" w:eastAsia="Calibri" w:hAnsi="Calibri" w:cs="Calibri"/>
          <w:sz w:val="24"/>
          <w:szCs w:val="24"/>
        </w:rPr>
        <w:t>o</w:t>
      </w:r>
      <w:r w:rsidR="004775E0">
        <w:rPr>
          <w:rFonts w:ascii="Calibri" w:eastAsia="Calibri" w:hAnsi="Calibri" w:cs="Calibri"/>
          <w:spacing w:val="2"/>
          <w:sz w:val="24"/>
          <w:szCs w:val="24"/>
        </w:rPr>
        <w:t>o</w:t>
      </w:r>
      <w:r w:rsidR="004775E0">
        <w:rPr>
          <w:rFonts w:ascii="Calibri" w:eastAsia="Calibri" w:hAnsi="Calibri" w:cs="Calibri"/>
          <w:sz w:val="24"/>
          <w:szCs w:val="24"/>
        </w:rPr>
        <w:t>l</w:t>
      </w:r>
      <w:r w:rsidR="004775E0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D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te</w:t>
      </w:r>
      <w:r w:rsidR="004775E0">
        <w:rPr>
          <w:rFonts w:ascii="Calibri" w:eastAsia="Calibri" w:hAnsi="Calibri" w:cs="Calibri"/>
          <w:sz w:val="24"/>
          <w:szCs w:val="24"/>
        </w:rPr>
        <w:t>s</w:t>
      </w:r>
      <w:r w:rsidR="004775E0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(y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4775E0">
        <w:rPr>
          <w:rFonts w:ascii="Calibri" w:eastAsia="Calibri" w:hAnsi="Calibri" w:cs="Calibri"/>
          <w:sz w:val="24"/>
          <w:szCs w:val="24"/>
        </w:rPr>
        <w:t>ar</w:t>
      </w:r>
      <w:r w:rsidR="004775E0">
        <w:rPr>
          <w:rFonts w:ascii="Calibri" w:eastAsia="Calibri" w:hAnsi="Calibri" w:cs="Calibri"/>
          <w:spacing w:val="2"/>
          <w:sz w:val="24"/>
          <w:szCs w:val="24"/>
        </w:rPr>
        <w:t>s</w:t>
      </w:r>
      <w:r w:rsidR="004775E0">
        <w:rPr>
          <w:rFonts w:ascii="Calibri" w:eastAsia="Calibri" w:hAnsi="Calibri" w:cs="Calibri"/>
          <w:sz w:val="24"/>
          <w:szCs w:val="24"/>
        </w:rPr>
        <w:t xml:space="preserve">) 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De</w:t>
      </w:r>
      <w:r w:rsidR="004775E0">
        <w:rPr>
          <w:rFonts w:ascii="Calibri" w:eastAsia="Calibri" w:hAnsi="Calibri" w:cs="Calibri"/>
          <w:sz w:val="24"/>
          <w:szCs w:val="24"/>
        </w:rPr>
        <w:t>gr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ee/</w:t>
      </w:r>
      <w:r w:rsidR="004775E0">
        <w:rPr>
          <w:rFonts w:ascii="Calibri" w:eastAsia="Calibri" w:hAnsi="Calibri" w:cs="Calibri"/>
          <w:sz w:val="24"/>
          <w:szCs w:val="24"/>
        </w:rPr>
        <w:t>Y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4775E0">
        <w:rPr>
          <w:rFonts w:ascii="Calibri" w:eastAsia="Calibri" w:hAnsi="Calibri" w:cs="Calibri"/>
          <w:sz w:val="24"/>
          <w:szCs w:val="24"/>
        </w:rPr>
        <w:t>ar</w:t>
      </w:r>
      <w:r w:rsidR="004775E0"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4775E0">
        <w:rPr>
          <w:rFonts w:ascii="Calibri" w:eastAsia="Calibri" w:hAnsi="Calibri" w:cs="Calibri"/>
          <w:sz w:val="24"/>
          <w:szCs w:val="24"/>
        </w:rPr>
        <w:t>r</w:t>
      </w:r>
      <w:r w:rsidR="004775E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4775E0">
        <w:rPr>
          <w:rFonts w:ascii="Calibri" w:eastAsia="Calibri" w:hAnsi="Calibri" w:cs="Calibri"/>
          <w:sz w:val="24"/>
          <w:szCs w:val="24"/>
        </w:rPr>
        <w:t>r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ed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4775E0">
        <w:rPr>
          <w:rFonts w:ascii="Calibri" w:eastAsia="Calibri" w:hAnsi="Calibri" w:cs="Calibri"/>
          <w:sz w:val="24"/>
          <w:szCs w:val="24"/>
        </w:rPr>
        <w:t xml:space="preserve">t 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4775E0">
        <w:rPr>
          <w:rFonts w:ascii="Calibri" w:eastAsia="Calibri" w:hAnsi="Calibri" w:cs="Calibri"/>
          <w:spacing w:val="-4"/>
          <w:sz w:val="24"/>
          <w:szCs w:val="24"/>
        </w:rPr>
        <w:t>o</w:t>
      </w:r>
      <w:r w:rsidR="004775E0">
        <w:rPr>
          <w:rFonts w:ascii="Calibri" w:eastAsia="Calibri" w:hAnsi="Calibri" w:cs="Calibri"/>
          <w:spacing w:val="2"/>
          <w:sz w:val="24"/>
          <w:szCs w:val="24"/>
        </w:rPr>
        <w:t>u</w:t>
      </w:r>
      <w:r w:rsidR="004775E0">
        <w:rPr>
          <w:rFonts w:ascii="Calibri" w:eastAsia="Calibri" w:hAnsi="Calibri" w:cs="Calibri"/>
          <w:sz w:val="24"/>
          <w:szCs w:val="24"/>
        </w:rPr>
        <w:t>rs</w:t>
      </w:r>
      <w:r w:rsidR="004775E0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4775E0">
        <w:rPr>
          <w:rFonts w:ascii="Calibri" w:eastAsia="Calibri" w:hAnsi="Calibri" w:cs="Calibri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4775E0">
        <w:rPr>
          <w:rFonts w:ascii="Calibri" w:eastAsia="Calibri" w:hAnsi="Calibri" w:cs="Calibri"/>
          <w:sz w:val="24"/>
          <w:szCs w:val="24"/>
        </w:rPr>
        <w:t>ed</w:t>
      </w:r>
      <w:r w:rsidR="004775E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b</w:t>
      </w:r>
      <w:r w:rsidR="004775E0">
        <w:rPr>
          <w:rFonts w:ascii="Calibri" w:eastAsia="Calibri" w:hAnsi="Calibri" w:cs="Calibri"/>
          <w:sz w:val="24"/>
          <w:szCs w:val="24"/>
        </w:rPr>
        <w:t>e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y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on</w:t>
      </w:r>
      <w:r w:rsidR="004775E0">
        <w:rPr>
          <w:rFonts w:ascii="Calibri" w:eastAsia="Calibri" w:hAnsi="Calibri" w:cs="Calibri"/>
          <w:sz w:val="24"/>
          <w:szCs w:val="24"/>
        </w:rPr>
        <w:t>d</w:t>
      </w:r>
      <w:r w:rsidR="004775E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-3"/>
          <w:sz w:val="24"/>
          <w:szCs w:val="24"/>
        </w:rPr>
        <w:t>B</w:t>
      </w:r>
      <w:r w:rsidR="004775E0">
        <w:rPr>
          <w:rFonts w:ascii="Calibri" w:eastAsia="Calibri" w:hAnsi="Calibri" w:cs="Calibri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/</w:t>
      </w:r>
      <w:r w:rsidR="004775E0">
        <w:rPr>
          <w:rFonts w:ascii="Calibri" w:eastAsia="Calibri" w:hAnsi="Calibri" w:cs="Calibri"/>
          <w:spacing w:val="-3"/>
          <w:sz w:val="24"/>
          <w:szCs w:val="24"/>
        </w:rPr>
        <w:t>B</w:t>
      </w:r>
      <w:r w:rsidR="004775E0">
        <w:rPr>
          <w:rFonts w:ascii="Calibri" w:eastAsia="Calibri" w:hAnsi="Calibri" w:cs="Calibri"/>
          <w:sz w:val="24"/>
          <w:szCs w:val="24"/>
        </w:rPr>
        <w:t>S,</w:t>
      </w:r>
      <w:r w:rsidR="004775E0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4"/>
          <w:sz w:val="24"/>
          <w:szCs w:val="24"/>
        </w:rPr>
        <w:t>n</w:t>
      </w:r>
      <w:r w:rsidR="004775E0">
        <w:rPr>
          <w:rFonts w:ascii="Calibri" w:eastAsia="Calibri" w:hAnsi="Calibri" w:cs="Calibri"/>
          <w:sz w:val="24"/>
          <w:szCs w:val="24"/>
        </w:rPr>
        <w:t>d</w:t>
      </w:r>
      <w:r w:rsidR="004775E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z w:val="24"/>
          <w:szCs w:val="24"/>
        </w:rPr>
        <w:t>ar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4775E0">
        <w:rPr>
          <w:rFonts w:ascii="Calibri" w:eastAsia="Calibri" w:hAnsi="Calibri" w:cs="Calibri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4775E0">
        <w:rPr>
          <w:rFonts w:ascii="Calibri" w:eastAsia="Calibri" w:hAnsi="Calibri" w:cs="Calibri"/>
          <w:sz w:val="24"/>
          <w:szCs w:val="24"/>
        </w:rPr>
        <w:t>f s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tud</w:t>
      </w:r>
      <w:r w:rsidR="004775E0">
        <w:rPr>
          <w:rFonts w:ascii="Calibri" w:eastAsia="Calibri" w:hAnsi="Calibri" w:cs="Calibri"/>
          <w:spacing w:val="7"/>
          <w:sz w:val="24"/>
          <w:szCs w:val="24"/>
        </w:rPr>
        <w:t>y</w:t>
      </w:r>
      <w:r w:rsidR="004775E0">
        <w:rPr>
          <w:rFonts w:ascii="Calibri" w:eastAsia="Calibri" w:hAnsi="Calibri" w:cs="Calibri"/>
          <w:sz w:val="24"/>
          <w:szCs w:val="24"/>
        </w:rPr>
        <w:t>.</w:t>
      </w:r>
    </w:p>
    <w:p w:rsidR="00EC0F06" w:rsidRDefault="00EC0F06">
      <w:pPr>
        <w:spacing w:line="200" w:lineRule="exact"/>
      </w:pPr>
    </w:p>
    <w:p w:rsidR="00EC0F06" w:rsidRDefault="00EC0F06">
      <w:pPr>
        <w:spacing w:line="200" w:lineRule="exact"/>
      </w:pPr>
    </w:p>
    <w:p w:rsidR="00EC0F06" w:rsidRDefault="00EC0F06">
      <w:pPr>
        <w:spacing w:line="200" w:lineRule="exact"/>
      </w:pPr>
    </w:p>
    <w:p w:rsidR="00EC0F06" w:rsidRDefault="00EC0F06">
      <w:pPr>
        <w:spacing w:line="200" w:lineRule="exact"/>
      </w:pPr>
    </w:p>
    <w:p w:rsidR="00EC0F06" w:rsidRDefault="00EC0F06">
      <w:pPr>
        <w:spacing w:line="200" w:lineRule="exact"/>
      </w:pPr>
    </w:p>
    <w:p w:rsidR="00EC0F06" w:rsidRDefault="00EC0F06">
      <w:pPr>
        <w:spacing w:line="200" w:lineRule="exact"/>
      </w:pPr>
    </w:p>
    <w:p w:rsidR="00EC0F06" w:rsidRDefault="00EC0F06">
      <w:pPr>
        <w:spacing w:line="200" w:lineRule="exact"/>
      </w:pPr>
    </w:p>
    <w:p w:rsidR="00EC0F06" w:rsidRDefault="00EC0F06">
      <w:pPr>
        <w:spacing w:line="200" w:lineRule="exact"/>
      </w:pPr>
    </w:p>
    <w:p w:rsidR="00EC0F06" w:rsidRDefault="00EC0F06">
      <w:pPr>
        <w:spacing w:line="200" w:lineRule="exact"/>
      </w:pPr>
    </w:p>
    <w:p w:rsidR="00EC0F06" w:rsidRDefault="00EC0F06">
      <w:pPr>
        <w:spacing w:before="9" w:line="240" w:lineRule="exact"/>
        <w:rPr>
          <w:sz w:val="24"/>
          <w:szCs w:val="24"/>
        </w:rPr>
      </w:pPr>
    </w:p>
    <w:p w:rsidR="00EC0F06" w:rsidRDefault="004775E0">
      <w:pPr>
        <w:tabs>
          <w:tab w:val="left" w:pos="9460"/>
        </w:tabs>
        <w:ind w:left="100" w:right="162"/>
        <w:jc w:val="both"/>
        <w:rPr>
          <w:rFonts w:ascii="Calibri" w:eastAsia="Calibri" w:hAnsi="Calibri" w:cs="Calibri"/>
          <w:sz w:val="24"/>
          <w:szCs w:val="24"/>
        </w:rPr>
        <w:sectPr w:rsidR="00EC0F06">
          <w:pgSz w:w="12240" w:h="15840"/>
          <w:pgMar w:top="1380" w:right="124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w w:val="98"/>
          <w:sz w:val="24"/>
          <w:szCs w:val="24"/>
        </w:rPr>
        <w:t>_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before="7" w:line="140" w:lineRule="exact"/>
        <w:rPr>
          <w:sz w:val="14"/>
          <w:szCs w:val="14"/>
        </w:rPr>
      </w:pPr>
    </w:p>
    <w:p w:rsidR="00EC0F06" w:rsidRDefault="004775E0">
      <w:pPr>
        <w:ind w:left="100" w:right="5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se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vem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 me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of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ion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 me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c.</w:t>
      </w:r>
    </w:p>
    <w:p w:rsidR="00EC0F06" w:rsidRDefault="00EC0F06">
      <w:pPr>
        <w:spacing w:before="7" w:line="180" w:lineRule="exact"/>
        <w:rPr>
          <w:sz w:val="18"/>
          <w:szCs w:val="18"/>
        </w:rPr>
      </w:pPr>
    </w:p>
    <w:p w:rsidR="00EC0F06" w:rsidRDefault="004775E0">
      <w:pPr>
        <w:ind w:left="100" w:right="598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MMU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IT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ITIE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EC0F06" w:rsidRDefault="004775E0">
      <w:pPr>
        <w:ind w:left="100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ivic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airs.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 me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c.</w:t>
      </w:r>
    </w:p>
    <w:p w:rsidR="00EC0F06" w:rsidRDefault="00EC0F06">
      <w:pPr>
        <w:spacing w:before="10" w:line="160" w:lineRule="exact"/>
        <w:rPr>
          <w:sz w:val="17"/>
          <w:szCs w:val="17"/>
        </w:rPr>
      </w:pPr>
    </w:p>
    <w:p w:rsidR="00EC0F06" w:rsidRDefault="004775E0">
      <w:pPr>
        <w:ind w:left="100" w:right="884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LS</w:t>
      </w:r>
    </w:p>
    <w:p w:rsidR="00EC0F06" w:rsidRDefault="004775E0">
      <w:pPr>
        <w:ind w:left="100" w:right="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7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lars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.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als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6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C0F06" w:rsidRDefault="00EC0F06">
      <w:pPr>
        <w:spacing w:before="4" w:line="180" w:lineRule="exact"/>
        <w:rPr>
          <w:sz w:val="18"/>
          <w:szCs w:val="18"/>
        </w:rPr>
      </w:pPr>
    </w:p>
    <w:p w:rsidR="00EC0F06" w:rsidRDefault="004775E0">
      <w:pPr>
        <w:ind w:left="100" w:right="828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DDEND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M</w:t>
      </w:r>
    </w:p>
    <w:p w:rsidR="00EC0F06" w:rsidRDefault="004775E0">
      <w:pPr>
        <w:ind w:left="100" w:right="6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may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ish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ant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pacing w:val="-7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 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esir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 a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7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C0F06" w:rsidRDefault="00EC0F06">
      <w:pPr>
        <w:spacing w:before="5" w:line="180" w:lineRule="exact"/>
        <w:rPr>
          <w:sz w:val="18"/>
          <w:szCs w:val="18"/>
        </w:rPr>
      </w:pPr>
    </w:p>
    <w:p w:rsidR="00EC0F06" w:rsidRDefault="004775E0">
      <w:pPr>
        <w:ind w:left="100" w:right="785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D</w:t>
      </w:r>
    </w:p>
    <w:p w:rsidR="00EC0F06" w:rsidRDefault="004775E0">
      <w:pPr>
        <w:spacing w:before="2"/>
        <w:ind w:left="100" w:right="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nee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may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 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aid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EC0F06" w:rsidRDefault="00EC0F06">
      <w:pPr>
        <w:spacing w:before="2" w:line="180" w:lineRule="exact"/>
        <w:rPr>
          <w:sz w:val="18"/>
          <w:szCs w:val="18"/>
        </w:rPr>
      </w:pPr>
    </w:p>
    <w:p w:rsidR="00EC0F06" w:rsidRDefault="00EC0F06">
      <w:pPr>
        <w:spacing w:line="200" w:lineRule="exact"/>
      </w:pPr>
    </w:p>
    <w:p w:rsidR="00EC0F06" w:rsidRDefault="004775E0">
      <w:pPr>
        <w:ind w:left="100" w:right="7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8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ns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 xml:space="preserve">o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qu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ll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in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8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ap</w:t>
      </w:r>
      <w:r>
        <w:rPr>
          <w:rFonts w:ascii="Calibri" w:eastAsia="Calibri" w:hAnsi="Calibri" w:cs="Calibri"/>
          <w:i/>
          <w:sz w:val="24"/>
          <w:szCs w:val="24"/>
        </w:rPr>
        <w:t>pli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e.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I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agr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i/>
          <w:sz w:val="24"/>
          <w:szCs w:val="24"/>
        </w:rPr>
        <w:t>at</w:t>
      </w:r>
      <w:r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miss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d in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his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app</w:t>
      </w:r>
      <w:r>
        <w:rPr>
          <w:rFonts w:ascii="Calibri" w:eastAsia="Calibri" w:hAnsi="Calibri" w:cs="Calibri"/>
          <w:i/>
          <w:sz w:val="24"/>
          <w:szCs w:val="24"/>
        </w:rPr>
        <w:t>li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 xml:space="preserve">y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au</w:t>
      </w:r>
      <w:r>
        <w:rPr>
          <w:rFonts w:ascii="Calibri" w:eastAsia="Calibri" w:hAnsi="Calibri" w:cs="Calibri"/>
          <w:i/>
          <w:sz w:val="24"/>
          <w:szCs w:val="24"/>
        </w:rPr>
        <w:t>se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ur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upo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my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par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r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gh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ol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gh</w:t>
      </w:r>
      <w:r>
        <w:rPr>
          <w:rFonts w:ascii="Calibri" w:eastAsia="Calibri" w:hAnsi="Calibri" w:cs="Calibri"/>
          <w:i/>
          <w:sz w:val="24"/>
          <w:szCs w:val="24"/>
        </w:rPr>
        <w:t xml:space="preserve">t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und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.</w:t>
      </w:r>
    </w:p>
    <w:p w:rsidR="00EC0F06" w:rsidRDefault="00EC0F06">
      <w:pPr>
        <w:spacing w:before="2" w:line="180" w:lineRule="exact"/>
        <w:rPr>
          <w:sz w:val="18"/>
          <w:szCs w:val="18"/>
        </w:rPr>
      </w:pPr>
    </w:p>
    <w:p w:rsidR="00EC0F06" w:rsidRDefault="004775E0">
      <w:pPr>
        <w:ind w:left="100" w:right="6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 xml:space="preserve">r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agr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in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eve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my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our</w:t>
      </w:r>
      <w:r>
        <w:rPr>
          <w:rFonts w:ascii="Calibri" w:eastAsia="Calibri" w:hAnsi="Calibri" w:cs="Calibri"/>
          <w:i/>
          <w:sz w:val="24"/>
          <w:szCs w:val="24"/>
        </w:rPr>
        <w:t>se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>ill</w:t>
      </w:r>
      <w:r>
        <w:rPr>
          <w:rFonts w:ascii="Calibri" w:eastAsia="Calibri" w:hAnsi="Calibri" w:cs="Calibri"/>
          <w:i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im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bur</w:t>
      </w:r>
      <w:r>
        <w:rPr>
          <w:rFonts w:ascii="Calibri" w:eastAsia="Calibri" w:hAnsi="Calibri" w:cs="Calibri"/>
          <w:i/>
          <w:sz w:val="24"/>
          <w:szCs w:val="24"/>
        </w:rPr>
        <w:t>se ILL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INO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AM</w:t>
      </w:r>
      <w:r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>ro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-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ag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ho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 xml:space="preserve">p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awa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ba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f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mi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ro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onda</w:t>
      </w:r>
      <w:r>
        <w:rPr>
          <w:rFonts w:ascii="Calibri" w:eastAsia="Calibri" w:hAnsi="Calibri" w:cs="Calibri"/>
          <w:i/>
          <w:sz w:val="24"/>
          <w:szCs w:val="24"/>
        </w:rPr>
        <w:t>ry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ili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ty</w:t>
      </w:r>
      <w:r>
        <w:rPr>
          <w:rFonts w:ascii="Calibri" w:eastAsia="Calibri" w:hAnsi="Calibri" w:cs="Calibri"/>
          <w:i/>
          <w:sz w:val="24"/>
          <w:szCs w:val="24"/>
        </w:rPr>
        <w:t>.</w:t>
      </w:r>
    </w:p>
    <w:p w:rsidR="00EC0F06" w:rsidRDefault="00EC0F06">
      <w:pPr>
        <w:spacing w:before="7" w:line="160" w:lineRule="exact"/>
        <w:rPr>
          <w:sz w:val="16"/>
          <w:szCs w:val="16"/>
        </w:rPr>
      </w:pPr>
    </w:p>
    <w:p w:rsidR="00EC0F06" w:rsidRDefault="00EC0F06">
      <w:pPr>
        <w:spacing w:line="200" w:lineRule="exact"/>
      </w:pPr>
    </w:p>
    <w:p w:rsidR="00EC0F06" w:rsidRDefault="004775E0">
      <w:pPr>
        <w:tabs>
          <w:tab w:val="left" w:pos="9460"/>
        </w:tabs>
        <w:ind w:left="100" w:right="16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A</w:t>
      </w:r>
      <w:r>
        <w:rPr>
          <w:rFonts w:ascii="Calibri" w:eastAsia="Calibri" w:hAnsi="Calibri" w:cs="Calibri"/>
          <w:w w:val="98"/>
          <w:sz w:val="24"/>
          <w:szCs w:val="24"/>
        </w:rPr>
        <w:t>M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w w:val="98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ur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        </w:t>
      </w:r>
      <w:r>
        <w:rPr>
          <w:rFonts w:ascii="Calibri" w:eastAsia="Calibri" w:hAnsi="Calibri" w:cs="Calibri"/>
          <w:spacing w:val="-2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before="2" w:line="180" w:lineRule="exact"/>
        <w:rPr>
          <w:sz w:val="18"/>
          <w:szCs w:val="18"/>
        </w:rPr>
      </w:pPr>
    </w:p>
    <w:p w:rsidR="00EC0F06" w:rsidRDefault="00EC0F06">
      <w:pPr>
        <w:spacing w:line="200" w:lineRule="exact"/>
      </w:pPr>
    </w:p>
    <w:p w:rsidR="00EC0F06" w:rsidRDefault="004775E0">
      <w:pPr>
        <w:spacing w:before="7"/>
        <w:ind w:left="128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**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PP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ATI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MUS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KE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J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NE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30t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*</w:t>
      </w:r>
      <w:r>
        <w:rPr>
          <w:rFonts w:ascii="Calibri" w:eastAsia="Calibri" w:hAnsi="Calibri" w:cs="Calibri"/>
          <w:b/>
          <w:sz w:val="24"/>
          <w:szCs w:val="24"/>
        </w:rPr>
        <w:t>*</w:t>
      </w:r>
    </w:p>
    <w:p w:rsidR="00EC0F06" w:rsidRDefault="00EC0F06">
      <w:pPr>
        <w:spacing w:before="9" w:line="200" w:lineRule="exact"/>
      </w:pPr>
    </w:p>
    <w:p w:rsidR="00EC0F06" w:rsidRDefault="004775E0">
      <w:pPr>
        <w:spacing w:line="480" w:lineRule="atLeast"/>
        <w:ind w:left="820" w:right="7316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tur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Applic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="00D42A68">
        <w:rPr>
          <w:rFonts w:ascii="Calibri" w:eastAsia="Calibri" w:hAnsi="Calibri" w:cs="Calibri"/>
          <w:b/>
          <w:sz w:val="24"/>
          <w:szCs w:val="24"/>
        </w:rPr>
        <w:t>Megan Weaver</w:t>
      </w:r>
    </w:p>
    <w:p w:rsidR="00EC0F06" w:rsidRDefault="004775E0">
      <w:pPr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Illi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AA</w:t>
      </w:r>
      <w:r>
        <w:rPr>
          <w:rFonts w:ascii="Calibri" w:eastAsia="Calibri" w:hAnsi="Calibri" w:cs="Calibri"/>
          <w:b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ch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7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r</w:t>
      </w:r>
    </w:p>
    <w:p w:rsidR="00EC0F06" w:rsidRDefault="00D42A68">
      <w:pPr>
        <w:spacing w:before="2"/>
        <w:ind w:left="820" w:right="7101"/>
        <w:rPr>
          <w:rFonts w:ascii="Calibri" w:eastAsia="Calibri" w:hAnsi="Calibri" w:cs="Calibri"/>
          <w:sz w:val="24"/>
          <w:szCs w:val="24"/>
        </w:rPr>
        <w:sectPr w:rsidR="00EC0F06">
          <w:headerReference w:type="default" r:id="rId8"/>
          <w:pgSz w:w="12240" w:h="15840"/>
          <w:pgMar w:top="2120" w:right="1240" w:bottom="280" w:left="1340" w:header="1488" w:footer="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P.O. Box 530</w:t>
      </w:r>
      <w:r w:rsidR="004775E0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Havana</w:t>
      </w:r>
      <w:r w:rsidR="004775E0">
        <w:rPr>
          <w:rFonts w:ascii="Calibri" w:eastAsia="Calibri" w:hAnsi="Calibri" w:cs="Calibri"/>
          <w:b/>
          <w:sz w:val="24"/>
          <w:szCs w:val="24"/>
        </w:rPr>
        <w:t>,</w:t>
      </w:r>
      <w:r w:rsidR="004775E0"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4775E0">
        <w:rPr>
          <w:rFonts w:ascii="Calibri" w:eastAsia="Calibri" w:hAnsi="Calibri" w:cs="Calibri"/>
          <w:b/>
          <w:sz w:val="24"/>
          <w:szCs w:val="24"/>
        </w:rPr>
        <w:t xml:space="preserve">L </w:t>
      </w:r>
      <w:r w:rsidR="004775E0">
        <w:rPr>
          <w:rFonts w:ascii="Calibri" w:eastAsia="Calibri" w:hAnsi="Calibri" w:cs="Calibri"/>
          <w:b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26</w:t>
      </w:r>
      <w:r w:rsidR="00FD4490">
        <w:rPr>
          <w:rFonts w:ascii="Calibri" w:eastAsia="Calibri" w:hAnsi="Calibri" w:cs="Calibri"/>
          <w:b/>
          <w:spacing w:val="1"/>
          <w:sz w:val="24"/>
          <w:szCs w:val="24"/>
        </w:rPr>
        <w:t>44</w:t>
      </w:r>
      <w:bookmarkStart w:id="0" w:name="_GoBack"/>
      <w:bookmarkEnd w:id="0"/>
    </w:p>
    <w:p w:rsidR="00EC0F06" w:rsidRDefault="004775E0">
      <w:pPr>
        <w:spacing w:before="43"/>
        <w:ind w:left="2507" w:right="252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AA</w:t>
      </w:r>
      <w:r>
        <w:rPr>
          <w:rFonts w:ascii="Calibri" w:eastAsia="Calibri" w:hAnsi="Calibri" w:cs="Calibri"/>
          <w:b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RS</w:t>
      </w:r>
      <w:r>
        <w:rPr>
          <w:rFonts w:ascii="Calibri" w:eastAsia="Calibri" w:hAnsi="Calibri" w:cs="Calibri"/>
          <w:b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w w:val="98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2"/>
          <w:w w:val="98"/>
          <w:sz w:val="24"/>
          <w:szCs w:val="24"/>
        </w:rPr>
        <w:t>PP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3"/>
          <w:w w:val="98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w w:val="98"/>
          <w:sz w:val="24"/>
          <w:szCs w:val="24"/>
        </w:rPr>
        <w:t>AT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2"/>
          <w:w w:val="98"/>
          <w:sz w:val="24"/>
          <w:szCs w:val="24"/>
        </w:rPr>
        <w:t>O</w:t>
      </w:r>
      <w:r>
        <w:rPr>
          <w:rFonts w:ascii="Calibri" w:eastAsia="Calibri" w:hAnsi="Calibri" w:cs="Calibri"/>
          <w:b/>
          <w:w w:val="98"/>
          <w:sz w:val="24"/>
          <w:szCs w:val="24"/>
        </w:rPr>
        <w:t xml:space="preserve">N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R'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CH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/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NDCH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w w:val="98"/>
          <w:sz w:val="24"/>
          <w:szCs w:val="24"/>
        </w:rPr>
        <w:t>(</w:t>
      </w:r>
      <w:r>
        <w:rPr>
          <w:rFonts w:ascii="Calibri" w:eastAsia="Calibri" w:hAnsi="Calibri" w:cs="Calibri"/>
          <w:b/>
          <w:i/>
          <w:spacing w:val="2"/>
          <w:w w:val="98"/>
          <w:sz w:val="24"/>
          <w:szCs w:val="24"/>
        </w:rPr>
        <w:t>P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pacing w:val="2"/>
          <w:w w:val="98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w w:val="98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1"/>
          <w:w w:val="98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w w:val="98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z w:val="24"/>
          <w:szCs w:val="24"/>
        </w:rPr>
        <w:t>b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z w:val="24"/>
          <w:szCs w:val="24"/>
        </w:rPr>
        <w:t>y</w:t>
      </w:r>
      <w:r>
        <w:rPr>
          <w:rFonts w:ascii="Calibri" w:eastAsia="Calibri" w:hAnsi="Calibri" w:cs="Calibri"/>
          <w:b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w w:val="98"/>
          <w:sz w:val="24"/>
          <w:szCs w:val="24"/>
        </w:rPr>
        <w:t>yp</w:t>
      </w:r>
      <w:r>
        <w:rPr>
          <w:rFonts w:ascii="Calibri" w:eastAsia="Calibri" w:hAnsi="Calibri" w:cs="Calibri"/>
          <w:b/>
          <w:i/>
          <w:spacing w:val="2"/>
          <w:w w:val="98"/>
          <w:sz w:val="24"/>
          <w:szCs w:val="24"/>
        </w:rPr>
        <w:t>e)</w:t>
      </w:r>
    </w:p>
    <w:p w:rsidR="00EC0F06" w:rsidRDefault="00EC0F06">
      <w:pPr>
        <w:spacing w:before="13" w:line="280" w:lineRule="exact"/>
        <w:rPr>
          <w:sz w:val="28"/>
          <w:szCs w:val="28"/>
        </w:rPr>
      </w:pPr>
    </w:p>
    <w:p w:rsidR="00EC0F06" w:rsidRDefault="004775E0">
      <w:pPr>
        <w:tabs>
          <w:tab w:val="left" w:pos="9400"/>
        </w:tabs>
        <w:ind w:left="72" w:right="9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w w:val="98"/>
          <w:sz w:val="24"/>
          <w:szCs w:val="24"/>
        </w:rPr>
        <w:t>Na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m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o</w:t>
      </w:r>
      <w:r>
        <w:rPr>
          <w:rFonts w:ascii="Calibri" w:eastAsia="Calibri" w:hAnsi="Calibri" w:cs="Calibri"/>
          <w:w w:val="98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before="3" w:line="280" w:lineRule="exact"/>
        <w:rPr>
          <w:sz w:val="28"/>
          <w:szCs w:val="28"/>
        </w:rPr>
      </w:pPr>
    </w:p>
    <w:p w:rsidR="00EC0F06" w:rsidRDefault="004775E0">
      <w:pPr>
        <w:tabs>
          <w:tab w:val="left" w:pos="9460"/>
        </w:tabs>
        <w:spacing w:before="7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w w:val="98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rma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n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Add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w w:val="98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before="8" w:line="280" w:lineRule="exact"/>
        <w:rPr>
          <w:sz w:val="28"/>
          <w:szCs w:val="28"/>
        </w:rPr>
      </w:pPr>
    </w:p>
    <w:p w:rsidR="00EC0F06" w:rsidRDefault="004775E0">
      <w:pPr>
        <w:tabs>
          <w:tab w:val="left" w:pos="9460"/>
        </w:tabs>
        <w:spacing w:before="7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w w:val="98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          </w:t>
      </w:r>
      <w:r>
        <w:rPr>
          <w:rFonts w:ascii="Calibri" w:eastAsia="Calibri" w:hAnsi="Calibri" w:cs="Calibri"/>
          <w:spacing w:val="-20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</w:t>
      </w:r>
      <w:r>
        <w:rPr>
          <w:rFonts w:ascii="Calibri" w:eastAsia="Calibri" w:hAnsi="Calibri" w:cs="Calibri"/>
          <w:spacing w:val="1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before="8" w:line="280" w:lineRule="exact"/>
        <w:rPr>
          <w:sz w:val="28"/>
          <w:szCs w:val="28"/>
        </w:rPr>
      </w:pPr>
    </w:p>
    <w:p w:rsidR="00EC0F06" w:rsidRDefault="004775E0">
      <w:pPr>
        <w:tabs>
          <w:tab w:val="left" w:pos="9460"/>
        </w:tabs>
        <w:spacing w:before="7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w w:val="98"/>
          <w:sz w:val="24"/>
          <w:szCs w:val="24"/>
        </w:rPr>
        <w:t>T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ph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n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#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:</w:t>
      </w:r>
      <w:r>
        <w:rPr>
          <w:rFonts w:ascii="Calibri" w:eastAsia="Calibri" w:hAnsi="Calibri" w:cs="Calibri"/>
          <w:spacing w:val="-4"/>
          <w:w w:val="98"/>
          <w:sz w:val="24"/>
          <w:szCs w:val="24"/>
        </w:rPr>
        <w:t>(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</w:t>
      </w:r>
      <w:r>
        <w:rPr>
          <w:rFonts w:ascii="Calibri" w:eastAsia="Calibri" w:hAnsi="Calibri" w:cs="Calibri"/>
          <w:w w:val="98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               </w:t>
      </w:r>
      <w:r>
        <w:rPr>
          <w:rFonts w:ascii="Calibri" w:eastAsia="Calibri" w:hAnsi="Calibri" w:cs="Calibri"/>
          <w:spacing w:val="1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w w:val="98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d</w:t>
      </w:r>
      <w:r>
        <w:rPr>
          <w:rFonts w:ascii="Calibri" w:eastAsia="Calibri" w:hAnsi="Calibri" w:cs="Calibri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</w:t>
      </w:r>
      <w:r>
        <w:rPr>
          <w:rFonts w:ascii="Calibri" w:eastAsia="Calibri" w:hAnsi="Calibri" w:cs="Calibri"/>
          <w:spacing w:val="2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/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</w:t>
      </w:r>
      <w:r>
        <w:rPr>
          <w:rFonts w:ascii="Calibri" w:eastAsia="Calibri" w:hAnsi="Calibri" w:cs="Calibri"/>
          <w:spacing w:val="-2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/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before="6" w:line="280" w:lineRule="exact"/>
        <w:rPr>
          <w:sz w:val="28"/>
          <w:szCs w:val="28"/>
        </w:rPr>
      </w:pPr>
    </w:p>
    <w:p w:rsidR="00EC0F06" w:rsidRDefault="004775E0">
      <w:pPr>
        <w:tabs>
          <w:tab w:val="left" w:pos="9460"/>
        </w:tabs>
        <w:spacing w:before="7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w w:val="98"/>
          <w:sz w:val="24"/>
          <w:szCs w:val="24"/>
        </w:rPr>
        <w:t>Na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m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o</w:t>
      </w:r>
      <w:r>
        <w:rPr>
          <w:rFonts w:ascii="Calibri" w:eastAsia="Calibri" w:hAnsi="Calibri" w:cs="Calibri"/>
          <w:w w:val="98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A</w:t>
      </w:r>
      <w:r>
        <w:rPr>
          <w:rFonts w:ascii="Calibri" w:eastAsia="Calibri" w:hAnsi="Calibri" w:cs="Calibri"/>
          <w:w w:val="98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w w:val="98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be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before="6" w:line="280" w:lineRule="exact"/>
        <w:rPr>
          <w:sz w:val="28"/>
          <w:szCs w:val="28"/>
        </w:rPr>
      </w:pPr>
    </w:p>
    <w:p w:rsidR="00EC0F06" w:rsidRDefault="004775E0">
      <w:pPr>
        <w:tabs>
          <w:tab w:val="left" w:pos="9460"/>
        </w:tabs>
        <w:spacing w:before="7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2"/>
          <w:w w:val="98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w w:val="98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w w:val="98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>i</w:t>
      </w:r>
      <w:r>
        <w:rPr>
          <w:rFonts w:ascii="Calibri" w:eastAsia="Calibri" w:hAnsi="Calibri" w:cs="Calibri"/>
          <w:b/>
          <w:w w:val="98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w w:val="98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w w:val="98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w w:val="98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w w:val="98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w w:val="98"/>
          <w:sz w:val="24"/>
          <w:szCs w:val="24"/>
        </w:rPr>
        <w:t>App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w w:val="98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w w:val="98"/>
          <w:sz w:val="24"/>
          <w:szCs w:val="24"/>
        </w:rPr>
        <w:t>an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ab/>
      </w:r>
    </w:p>
    <w:p w:rsidR="00EC0F06" w:rsidRDefault="00EC0F06">
      <w:pPr>
        <w:spacing w:before="6" w:line="280" w:lineRule="exact"/>
        <w:rPr>
          <w:sz w:val="28"/>
          <w:szCs w:val="28"/>
        </w:rPr>
      </w:pPr>
    </w:p>
    <w:p w:rsidR="00EC0F06" w:rsidRDefault="004775E0">
      <w:pPr>
        <w:tabs>
          <w:tab w:val="left" w:pos="9460"/>
        </w:tabs>
        <w:spacing w:before="7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8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m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dd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before="6" w:line="280" w:lineRule="exact"/>
        <w:rPr>
          <w:sz w:val="28"/>
          <w:szCs w:val="28"/>
        </w:rPr>
      </w:pPr>
    </w:p>
    <w:p w:rsidR="00EC0F06" w:rsidRDefault="004775E0">
      <w:pPr>
        <w:tabs>
          <w:tab w:val="left" w:pos="9460"/>
        </w:tabs>
        <w:spacing w:before="7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w w:val="98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          </w:t>
      </w:r>
      <w:r>
        <w:rPr>
          <w:rFonts w:ascii="Calibri" w:eastAsia="Calibri" w:hAnsi="Calibri" w:cs="Calibri"/>
          <w:spacing w:val="-20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</w:t>
      </w:r>
      <w:r>
        <w:rPr>
          <w:rFonts w:ascii="Calibri" w:eastAsia="Calibri" w:hAnsi="Calibri" w:cs="Calibri"/>
          <w:spacing w:val="1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before="8" w:line="280" w:lineRule="exact"/>
        <w:rPr>
          <w:sz w:val="28"/>
          <w:szCs w:val="28"/>
        </w:rPr>
      </w:pPr>
    </w:p>
    <w:p w:rsidR="00EC0F06" w:rsidRDefault="004775E0">
      <w:pPr>
        <w:tabs>
          <w:tab w:val="left" w:pos="9460"/>
        </w:tabs>
        <w:spacing w:before="7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8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m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#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(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)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</w:t>
      </w:r>
      <w:r>
        <w:rPr>
          <w:rFonts w:ascii="Calibri" w:eastAsia="Calibri" w:hAnsi="Calibri" w:cs="Calibri"/>
          <w:spacing w:val="-1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r</w:t>
      </w:r>
      <w:r>
        <w:rPr>
          <w:rFonts w:ascii="Calibri" w:eastAsia="Calibri" w:hAnsi="Calibri" w:cs="Calibri"/>
          <w:w w:val="98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#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(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</w:t>
      </w:r>
      <w:r>
        <w:rPr>
          <w:rFonts w:ascii="Calibri" w:eastAsia="Calibri" w:hAnsi="Calibri" w:cs="Calibri"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before="8" w:line="280" w:lineRule="exact"/>
        <w:rPr>
          <w:sz w:val="28"/>
          <w:szCs w:val="28"/>
        </w:rPr>
      </w:pPr>
    </w:p>
    <w:p w:rsidR="00EC0F06" w:rsidRDefault="004775E0">
      <w:pPr>
        <w:tabs>
          <w:tab w:val="left" w:pos="9460"/>
        </w:tabs>
        <w:spacing w:before="7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w w:val="98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w w:val="98"/>
          <w:sz w:val="24"/>
          <w:szCs w:val="24"/>
        </w:rPr>
        <w:t>er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f</w:t>
      </w:r>
      <w:r>
        <w:rPr>
          <w:rFonts w:ascii="Calibri" w:eastAsia="Calibri" w:hAnsi="Calibri" w:cs="Calibri"/>
          <w:w w:val="98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before="9" w:line="160" w:lineRule="exact"/>
        <w:rPr>
          <w:sz w:val="16"/>
          <w:szCs w:val="16"/>
        </w:rPr>
      </w:pPr>
    </w:p>
    <w:p w:rsidR="00EC0F06" w:rsidRDefault="00EC0F06">
      <w:pPr>
        <w:spacing w:line="200" w:lineRule="exact"/>
      </w:pPr>
    </w:p>
    <w:p w:rsidR="00EC0F06" w:rsidRDefault="00EC0F06">
      <w:pPr>
        <w:spacing w:line="200" w:lineRule="exact"/>
      </w:pPr>
    </w:p>
    <w:p w:rsidR="00EC0F06" w:rsidRDefault="004775E0">
      <w:pPr>
        <w:spacing w:before="7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's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 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ar: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(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k</w:t>
      </w:r>
      <w:r>
        <w:rPr>
          <w:rFonts w:ascii="Calibri" w:eastAsia="Calibri" w:hAnsi="Calibri" w:cs="Calibri"/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)</w:t>
      </w:r>
    </w:p>
    <w:p w:rsidR="00EC0F06" w:rsidRDefault="00EC0F06">
      <w:pPr>
        <w:spacing w:before="17" w:line="280" w:lineRule="exact"/>
        <w:rPr>
          <w:sz w:val="28"/>
          <w:szCs w:val="28"/>
        </w:rPr>
      </w:pPr>
    </w:p>
    <w:p w:rsidR="00EC0F06" w:rsidRDefault="00A733CE">
      <w:pPr>
        <w:ind w:left="787"/>
        <w:rPr>
          <w:rFonts w:ascii="Calibri" w:eastAsia="Calibri" w:hAnsi="Calibri" w:cs="Calibri"/>
          <w:sz w:val="24"/>
          <w:szCs w:val="24"/>
        </w:rPr>
      </w:pPr>
      <w:r>
        <w:pict>
          <v:group id="_x0000_s1034" style="position:absolute;left:0;text-align:left;margin-left:100.2pt;margin-top:13.6pt;width:.7pt;height:0;z-index:-251657728;mso-position-horizontal-relative:page" coordorigin="2004,272" coordsize="14,0">
            <v:shape id="_x0000_s1035" style="position:absolute;left:2004;top:272;width:14;height:0" coordorigin="2004,272" coordsize="14,0" path="m2004,272r14,e" filled="f" strokeweight=".94pt">
              <v:path arrowok="t"/>
            </v:shape>
            <w10:wrap anchorx="page"/>
          </v:group>
        </w:pic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1</w:t>
      </w:r>
      <w:proofErr w:type="spellStart"/>
      <w:r w:rsidR="004775E0">
        <w:rPr>
          <w:rFonts w:ascii="Calibri" w:eastAsia="Calibri" w:hAnsi="Calibri" w:cs="Calibri"/>
          <w:position w:val="8"/>
          <w:sz w:val="16"/>
          <w:szCs w:val="16"/>
        </w:rPr>
        <w:t>st</w:t>
      </w:r>
      <w:proofErr w:type="spellEnd"/>
      <w:r w:rsidR="004775E0">
        <w:rPr>
          <w:rFonts w:ascii="Calibri" w:eastAsia="Calibri" w:hAnsi="Calibri" w:cs="Calibri"/>
          <w:spacing w:val="16"/>
          <w:position w:val="8"/>
          <w:sz w:val="16"/>
          <w:szCs w:val="16"/>
        </w:rPr>
        <w:t xml:space="preserve"> 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4775E0">
        <w:rPr>
          <w:rFonts w:ascii="Calibri" w:eastAsia="Calibri" w:hAnsi="Calibri" w:cs="Calibri"/>
          <w:sz w:val="24"/>
          <w:szCs w:val="24"/>
        </w:rPr>
        <w:t>Fr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4775E0">
        <w:rPr>
          <w:rFonts w:ascii="Calibri" w:eastAsia="Calibri" w:hAnsi="Calibri" w:cs="Calibri"/>
          <w:sz w:val="24"/>
          <w:szCs w:val="24"/>
        </w:rPr>
        <w:t>s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4775E0">
        <w:rPr>
          <w:rFonts w:ascii="Calibri" w:eastAsia="Calibri" w:hAnsi="Calibri" w:cs="Calibri"/>
          <w:sz w:val="24"/>
          <w:szCs w:val="24"/>
        </w:rPr>
        <w:t>ma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4775E0">
        <w:rPr>
          <w:rFonts w:ascii="Calibri" w:eastAsia="Calibri" w:hAnsi="Calibri" w:cs="Calibri"/>
          <w:sz w:val="24"/>
          <w:szCs w:val="24"/>
        </w:rPr>
        <w:t xml:space="preserve">)                                </w:t>
      </w:r>
      <w:r w:rsidR="004775E0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</w:t>
      </w:r>
      <w:r w:rsidR="004775E0"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 w:rsidR="004775E0">
        <w:rPr>
          <w:rFonts w:ascii="Calibri" w:eastAsia="Calibri" w:hAnsi="Calibri" w:cs="Calibri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z w:val="24"/>
          <w:szCs w:val="24"/>
        </w:rPr>
        <w:t xml:space="preserve">First 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y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4775E0">
        <w:rPr>
          <w:rFonts w:ascii="Calibri" w:eastAsia="Calibri" w:hAnsi="Calibri" w:cs="Calibri"/>
          <w:sz w:val="24"/>
          <w:szCs w:val="24"/>
        </w:rPr>
        <w:t>ar</w:t>
      </w:r>
      <w:r w:rsidR="004775E0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4775E0">
        <w:rPr>
          <w:rFonts w:ascii="Calibri" w:eastAsia="Calibri" w:hAnsi="Calibri" w:cs="Calibri"/>
          <w:sz w:val="24"/>
          <w:szCs w:val="24"/>
        </w:rPr>
        <w:t>f gr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du</w:t>
      </w:r>
      <w:r w:rsidR="004775E0">
        <w:rPr>
          <w:rFonts w:ascii="Calibri" w:eastAsia="Calibri" w:hAnsi="Calibri" w:cs="Calibri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4775E0">
        <w:rPr>
          <w:rFonts w:ascii="Calibri" w:eastAsia="Calibri" w:hAnsi="Calibri" w:cs="Calibri"/>
          <w:sz w:val="24"/>
          <w:szCs w:val="24"/>
        </w:rPr>
        <w:t>e</w:t>
      </w:r>
      <w:r w:rsidR="004775E0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4775E0">
        <w:rPr>
          <w:rFonts w:ascii="Calibri" w:eastAsia="Calibri" w:hAnsi="Calibri" w:cs="Calibri"/>
          <w:sz w:val="24"/>
          <w:szCs w:val="24"/>
        </w:rPr>
        <w:t>r</w:t>
      </w:r>
      <w:r w:rsidR="004775E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4775E0">
        <w:rPr>
          <w:rFonts w:ascii="Calibri" w:eastAsia="Calibri" w:hAnsi="Calibri" w:cs="Calibri"/>
          <w:sz w:val="24"/>
          <w:szCs w:val="24"/>
        </w:rPr>
        <w:t>r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fe</w:t>
      </w:r>
      <w:r w:rsidR="004775E0">
        <w:rPr>
          <w:rFonts w:ascii="Calibri" w:eastAsia="Calibri" w:hAnsi="Calibri" w:cs="Calibri"/>
          <w:sz w:val="24"/>
          <w:szCs w:val="24"/>
        </w:rPr>
        <w:t>ss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ion</w:t>
      </w:r>
      <w:r w:rsidR="004775E0">
        <w:rPr>
          <w:rFonts w:ascii="Calibri" w:eastAsia="Calibri" w:hAnsi="Calibri" w:cs="Calibri"/>
          <w:sz w:val="24"/>
          <w:szCs w:val="24"/>
        </w:rPr>
        <w:t>al</w:t>
      </w:r>
      <w:r w:rsidR="004775E0"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z w:val="24"/>
          <w:szCs w:val="24"/>
        </w:rPr>
        <w:t>s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hoo</w:t>
      </w:r>
      <w:r w:rsidR="004775E0">
        <w:rPr>
          <w:rFonts w:ascii="Calibri" w:eastAsia="Calibri" w:hAnsi="Calibri" w:cs="Calibri"/>
          <w:sz w:val="24"/>
          <w:szCs w:val="24"/>
        </w:rPr>
        <w:t>l</w:t>
      </w:r>
    </w:p>
    <w:p w:rsidR="00EC0F06" w:rsidRDefault="00A733CE">
      <w:pPr>
        <w:spacing w:before="9"/>
        <w:ind w:left="787"/>
        <w:rPr>
          <w:rFonts w:ascii="Calibri" w:eastAsia="Calibri" w:hAnsi="Calibri" w:cs="Calibri"/>
          <w:sz w:val="24"/>
          <w:szCs w:val="24"/>
        </w:rPr>
      </w:pPr>
      <w:r>
        <w:pict>
          <v:group id="_x0000_s1032" style="position:absolute;left:0;text-align:left;margin-left:100.2pt;margin-top:14.1pt;width:.7pt;height:0;z-index:-251656704;mso-position-horizontal-relative:page" coordorigin="2004,282" coordsize="14,0">
            <v:shape id="_x0000_s1033" style="position:absolute;left:2004;top:282;width:14;height:0" coordorigin="2004,282" coordsize="14,0" path="m2004,282r14,e" filled="f" strokeweight=".94pt">
              <v:path arrowok="t"/>
            </v:shape>
            <w10:wrap anchorx="page"/>
          </v:group>
        </w:pic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2</w:t>
      </w:r>
      <w:proofErr w:type="spellStart"/>
      <w:r w:rsidR="004775E0">
        <w:rPr>
          <w:rFonts w:ascii="Calibri" w:eastAsia="Calibri" w:hAnsi="Calibri" w:cs="Calibri"/>
          <w:position w:val="8"/>
          <w:sz w:val="16"/>
          <w:szCs w:val="16"/>
        </w:rPr>
        <w:t>nd</w:t>
      </w:r>
      <w:proofErr w:type="spellEnd"/>
      <w:r w:rsidR="004775E0">
        <w:rPr>
          <w:rFonts w:ascii="Calibri" w:eastAsia="Calibri" w:hAnsi="Calibri" w:cs="Calibri"/>
          <w:spacing w:val="16"/>
          <w:position w:val="8"/>
          <w:sz w:val="16"/>
          <w:szCs w:val="16"/>
        </w:rPr>
        <w:t xml:space="preserve"> 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4775E0">
        <w:rPr>
          <w:rFonts w:ascii="Calibri" w:eastAsia="Calibri" w:hAnsi="Calibri" w:cs="Calibri"/>
          <w:sz w:val="24"/>
          <w:szCs w:val="24"/>
        </w:rPr>
        <w:t>S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oph</w:t>
      </w:r>
      <w:r w:rsidR="004775E0">
        <w:rPr>
          <w:rFonts w:ascii="Calibri" w:eastAsia="Calibri" w:hAnsi="Calibri" w:cs="Calibri"/>
          <w:sz w:val="24"/>
          <w:szCs w:val="24"/>
        </w:rPr>
        <w:t>o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mo</w:t>
      </w:r>
      <w:r w:rsidR="004775E0">
        <w:rPr>
          <w:rFonts w:ascii="Calibri" w:eastAsia="Calibri" w:hAnsi="Calibri" w:cs="Calibri"/>
          <w:sz w:val="24"/>
          <w:szCs w:val="24"/>
        </w:rPr>
        <w:t>r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4775E0">
        <w:rPr>
          <w:rFonts w:ascii="Calibri" w:eastAsia="Calibri" w:hAnsi="Calibri" w:cs="Calibri"/>
          <w:sz w:val="24"/>
          <w:szCs w:val="24"/>
        </w:rPr>
        <w:t xml:space="preserve">)                                          </w:t>
      </w:r>
      <w:r w:rsidR="004775E0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b</w:t>
      </w:r>
      <w:r w:rsidR="004775E0">
        <w:rPr>
          <w:rFonts w:ascii="Calibri" w:eastAsia="Calibri" w:hAnsi="Calibri" w:cs="Calibri"/>
          <w:sz w:val="24"/>
          <w:szCs w:val="24"/>
        </w:rPr>
        <w:t>ey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on</w:t>
      </w:r>
      <w:r w:rsidR="004775E0">
        <w:rPr>
          <w:rFonts w:ascii="Calibri" w:eastAsia="Calibri" w:hAnsi="Calibri" w:cs="Calibri"/>
          <w:sz w:val="24"/>
          <w:szCs w:val="24"/>
        </w:rPr>
        <w:t>d</w:t>
      </w:r>
      <w:r w:rsidR="004775E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4775E0">
        <w:rPr>
          <w:rFonts w:ascii="Calibri" w:eastAsia="Calibri" w:hAnsi="Calibri" w:cs="Calibri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4775E0">
        <w:rPr>
          <w:rFonts w:ascii="Calibri" w:eastAsia="Calibri" w:hAnsi="Calibri" w:cs="Calibri"/>
          <w:sz w:val="24"/>
          <w:szCs w:val="24"/>
        </w:rPr>
        <w:t>e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4775E0">
        <w:rPr>
          <w:rFonts w:ascii="Calibri" w:eastAsia="Calibri" w:hAnsi="Calibri" w:cs="Calibri"/>
          <w:sz w:val="24"/>
          <w:szCs w:val="24"/>
        </w:rPr>
        <w:t>r’s</w:t>
      </w:r>
      <w:r w:rsidR="004775E0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d</w:t>
      </w:r>
      <w:r w:rsidR="004775E0">
        <w:rPr>
          <w:rFonts w:ascii="Calibri" w:eastAsia="Calibri" w:hAnsi="Calibri" w:cs="Calibri"/>
          <w:sz w:val="24"/>
          <w:szCs w:val="24"/>
        </w:rPr>
        <w:t>e</w:t>
      </w:r>
      <w:r w:rsidR="004775E0">
        <w:rPr>
          <w:rFonts w:ascii="Calibri" w:eastAsia="Calibri" w:hAnsi="Calibri" w:cs="Calibri"/>
          <w:spacing w:val="-5"/>
          <w:sz w:val="24"/>
          <w:szCs w:val="24"/>
        </w:rPr>
        <w:t>g</w:t>
      </w:r>
      <w:r w:rsidR="004775E0">
        <w:rPr>
          <w:rFonts w:ascii="Calibri" w:eastAsia="Calibri" w:hAnsi="Calibri" w:cs="Calibri"/>
          <w:sz w:val="24"/>
          <w:szCs w:val="24"/>
        </w:rPr>
        <w:t>re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4775E0">
        <w:rPr>
          <w:rFonts w:ascii="Calibri" w:eastAsia="Calibri" w:hAnsi="Calibri" w:cs="Calibri"/>
          <w:sz w:val="24"/>
          <w:szCs w:val="24"/>
        </w:rPr>
        <w:t>)</w:t>
      </w:r>
    </w:p>
    <w:p w:rsidR="00EC0F06" w:rsidRDefault="00A733CE">
      <w:pPr>
        <w:spacing w:before="9"/>
        <w:ind w:left="787"/>
        <w:rPr>
          <w:rFonts w:ascii="Calibri" w:eastAsia="Calibri" w:hAnsi="Calibri" w:cs="Calibri"/>
          <w:sz w:val="24"/>
          <w:szCs w:val="24"/>
        </w:rPr>
      </w:pPr>
      <w:r>
        <w:pict>
          <v:group id="_x0000_s1030" style="position:absolute;left:0;text-align:left;margin-left:100.2pt;margin-top:14.05pt;width:.7pt;height:0;z-index:-251655680;mso-position-horizontal-relative:page" coordorigin="2004,281" coordsize="14,0">
            <v:shape id="_x0000_s1031" style="position:absolute;left:2004;top:281;width:14;height:0" coordorigin="2004,281" coordsize="14,0" path="m2004,281r14,e" filled="f" strokeweight=".94pt">
              <v:path arrowok="t"/>
            </v:shape>
            <w10:wrap anchorx="page"/>
          </v:group>
        </w:pic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3</w:t>
      </w:r>
      <w:proofErr w:type="spellStart"/>
      <w:r w:rsidR="004775E0">
        <w:rPr>
          <w:rFonts w:ascii="Calibri" w:eastAsia="Calibri" w:hAnsi="Calibri" w:cs="Calibri"/>
          <w:spacing w:val="-1"/>
          <w:position w:val="8"/>
          <w:sz w:val="16"/>
          <w:szCs w:val="16"/>
        </w:rPr>
        <w:t>r</w:t>
      </w:r>
      <w:r w:rsidR="004775E0">
        <w:rPr>
          <w:rFonts w:ascii="Calibri" w:eastAsia="Calibri" w:hAnsi="Calibri" w:cs="Calibri"/>
          <w:position w:val="8"/>
          <w:sz w:val="16"/>
          <w:szCs w:val="16"/>
        </w:rPr>
        <w:t>d</w:t>
      </w:r>
      <w:proofErr w:type="spellEnd"/>
      <w:r w:rsidR="004775E0">
        <w:rPr>
          <w:rFonts w:ascii="Calibri" w:eastAsia="Calibri" w:hAnsi="Calibri" w:cs="Calibri"/>
          <w:spacing w:val="16"/>
          <w:position w:val="8"/>
          <w:sz w:val="16"/>
          <w:szCs w:val="16"/>
        </w:rPr>
        <w:t xml:space="preserve"> 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4775E0">
        <w:rPr>
          <w:rFonts w:ascii="Calibri" w:eastAsia="Calibri" w:hAnsi="Calibri" w:cs="Calibri"/>
          <w:sz w:val="24"/>
          <w:szCs w:val="24"/>
        </w:rPr>
        <w:t>J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un</w:t>
      </w:r>
      <w:r w:rsidR="004775E0">
        <w:rPr>
          <w:rFonts w:ascii="Calibri" w:eastAsia="Calibri" w:hAnsi="Calibri" w:cs="Calibri"/>
          <w:sz w:val="24"/>
          <w:szCs w:val="24"/>
        </w:rPr>
        <w:t>i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4775E0">
        <w:rPr>
          <w:rFonts w:ascii="Calibri" w:eastAsia="Calibri" w:hAnsi="Calibri" w:cs="Calibri"/>
          <w:sz w:val="24"/>
          <w:szCs w:val="24"/>
        </w:rPr>
        <w:t>r)</w:t>
      </w:r>
    </w:p>
    <w:p w:rsidR="00EC0F06" w:rsidRDefault="00A733CE">
      <w:pPr>
        <w:spacing w:before="9"/>
        <w:ind w:left="787"/>
        <w:rPr>
          <w:rFonts w:ascii="Calibri" w:eastAsia="Calibri" w:hAnsi="Calibri" w:cs="Calibri"/>
          <w:sz w:val="24"/>
          <w:szCs w:val="24"/>
        </w:rPr>
      </w:pPr>
      <w:r>
        <w:pict>
          <v:group id="_x0000_s1028" style="position:absolute;left:0;text-align:left;margin-left:100.2pt;margin-top:14.1pt;width:.7pt;height:0;z-index:-251654656;mso-position-horizontal-relative:page" coordorigin="2004,282" coordsize="14,0">
            <v:shape id="_x0000_s1029" style="position:absolute;left:2004;top:282;width:14;height:0" coordorigin="2004,282" coordsize="14,0" path="m2004,282r14,e" filled="f" strokeweight=".94pt">
              <v:path arrowok="t"/>
            </v:shape>
            <w10:wrap anchorx="page"/>
          </v:group>
        </w:pic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4</w:t>
      </w:r>
      <w:proofErr w:type="spellStart"/>
      <w:r w:rsidR="004775E0">
        <w:rPr>
          <w:rFonts w:ascii="Calibri" w:eastAsia="Calibri" w:hAnsi="Calibri" w:cs="Calibri"/>
          <w:spacing w:val="-1"/>
          <w:position w:val="8"/>
          <w:sz w:val="16"/>
          <w:szCs w:val="16"/>
        </w:rPr>
        <w:t>t</w:t>
      </w:r>
      <w:r w:rsidR="004775E0">
        <w:rPr>
          <w:rFonts w:ascii="Calibri" w:eastAsia="Calibri" w:hAnsi="Calibri" w:cs="Calibri"/>
          <w:position w:val="8"/>
          <w:sz w:val="16"/>
          <w:szCs w:val="16"/>
        </w:rPr>
        <w:t>h</w:t>
      </w:r>
      <w:proofErr w:type="spellEnd"/>
      <w:r w:rsidR="004775E0">
        <w:rPr>
          <w:rFonts w:ascii="Calibri" w:eastAsia="Calibri" w:hAnsi="Calibri" w:cs="Calibri"/>
          <w:spacing w:val="16"/>
          <w:position w:val="8"/>
          <w:sz w:val="16"/>
          <w:szCs w:val="16"/>
        </w:rPr>
        <w:t xml:space="preserve"> 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4775E0">
        <w:rPr>
          <w:rFonts w:ascii="Calibri" w:eastAsia="Calibri" w:hAnsi="Calibri" w:cs="Calibri"/>
          <w:sz w:val="24"/>
          <w:szCs w:val="24"/>
        </w:rPr>
        <w:t>Se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4775E0">
        <w:rPr>
          <w:rFonts w:ascii="Calibri" w:eastAsia="Calibri" w:hAnsi="Calibri" w:cs="Calibri"/>
          <w:sz w:val="24"/>
          <w:szCs w:val="24"/>
        </w:rPr>
        <w:t>i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4775E0">
        <w:rPr>
          <w:rFonts w:ascii="Calibri" w:eastAsia="Calibri" w:hAnsi="Calibri" w:cs="Calibri"/>
          <w:sz w:val="24"/>
          <w:szCs w:val="24"/>
        </w:rPr>
        <w:t xml:space="preserve">r)                                       </w:t>
      </w:r>
      <w:r w:rsidR="004775E0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</w:t>
      </w:r>
      <w:r w:rsidR="004775E0"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 w:rsidR="004775E0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4775E0">
        <w:rPr>
          <w:rFonts w:ascii="Calibri" w:eastAsia="Calibri" w:hAnsi="Calibri" w:cs="Calibri"/>
          <w:spacing w:val="6"/>
          <w:sz w:val="24"/>
          <w:szCs w:val="24"/>
        </w:rPr>
        <w:t>n</w:t>
      </w:r>
      <w:r w:rsidR="004775E0">
        <w:rPr>
          <w:rFonts w:ascii="Calibri" w:eastAsia="Calibri" w:hAnsi="Calibri" w:cs="Calibri"/>
          <w:spacing w:val="2"/>
          <w:sz w:val="24"/>
          <w:szCs w:val="24"/>
        </w:rPr>
        <w:t>t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nu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4775E0">
        <w:rPr>
          <w:rFonts w:ascii="Calibri" w:eastAsia="Calibri" w:hAnsi="Calibri" w:cs="Calibri"/>
          <w:sz w:val="24"/>
          <w:szCs w:val="24"/>
        </w:rPr>
        <w:t>g</w:t>
      </w:r>
      <w:r w:rsidR="004775E0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z w:val="24"/>
          <w:szCs w:val="24"/>
        </w:rPr>
        <w:t>gr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du</w:t>
      </w:r>
      <w:r w:rsidR="004775E0">
        <w:rPr>
          <w:rFonts w:ascii="Calibri" w:eastAsia="Calibri" w:hAnsi="Calibri" w:cs="Calibri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4775E0">
        <w:rPr>
          <w:rFonts w:ascii="Calibri" w:eastAsia="Calibri" w:hAnsi="Calibri" w:cs="Calibri"/>
          <w:sz w:val="24"/>
          <w:szCs w:val="24"/>
        </w:rPr>
        <w:t>e</w:t>
      </w:r>
      <w:r w:rsidR="004775E0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4775E0">
        <w:rPr>
          <w:rFonts w:ascii="Calibri" w:eastAsia="Calibri" w:hAnsi="Calibri" w:cs="Calibri"/>
          <w:sz w:val="24"/>
          <w:szCs w:val="24"/>
        </w:rPr>
        <w:t>r</w:t>
      </w:r>
      <w:r w:rsidR="004775E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4775E0">
        <w:rPr>
          <w:rFonts w:ascii="Calibri" w:eastAsia="Calibri" w:hAnsi="Calibri" w:cs="Calibri"/>
          <w:sz w:val="24"/>
          <w:szCs w:val="24"/>
        </w:rPr>
        <w:t>r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fe</w:t>
      </w:r>
      <w:r w:rsidR="004775E0">
        <w:rPr>
          <w:rFonts w:ascii="Calibri" w:eastAsia="Calibri" w:hAnsi="Calibri" w:cs="Calibri"/>
          <w:sz w:val="24"/>
          <w:szCs w:val="24"/>
        </w:rPr>
        <w:t>ss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i</w:t>
      </w:r>
      <w:r w:rsidR="004775E0">
        <w:rPr>
          <w:rFonts w:ascii="Calibri" w:eastAsia="Calibri" w:hAnsi="Calibri" w:cs="Calibri"/>
          <w:spacing w:val="-4"/>
          <w:sz w:val="24"/>
          <w:szCs w:val="24"/>
        </w:rPr>
        <w:t>o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4775E0">
        <w:rPr>
          <w:rFonts w:ascii="Calibri" w:eastAsia="Calibri" w:hAnsi="Calibri" w:cs="Calibri"/>
          <w:sz w:val="24"/>
          <w:szCs w:val="24"/>
        </w:rPr>
        <w:t>al</w:t>
      </w:r>
      <w:r w:rsidR="004775E0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du</w:t>
      </w:r>
      <w:r w:rsidR="004775E0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4775E0">
        <w:rPr>
          <w:rFonts w:ascii="Calibri" w:eastAsia="Calibri" w:hAnsi="Calibri" w:cs="Calibri"/>
          <w:sz w:val="24"/>
          <w:szCs w:val="24"/>
        </w:rPr>
        <w:t>i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4775E0">
        <w:rPr>
          <w:rFonts w:ascii="Calibri" w:eastAsia="Calibri" w:hAnsi="Calibri" w:cs="Calibri"/>
          <w:sz w:val="24"/>
          <w:szCs w:val="24"/>
        </w:rPr>
        <w:t>n</w:t>
      </w:r>
    </w:p>
    <w:p w:rsidR="00EC0F06" w:rsidRDefault="00A733CE">
      <w:pPr>
        <w:spacing w:before="9"/>
        <w:ind w:left="787"/>
        <w:rPr>
          <w:rFonts w:ascii="Calibri" w:eastAsia="Calibri" w:hAnsi="Calibri" w:cs="Calibri"/>
          <w:sz w:val="24"/>
          <w:szCs w:val="24"/>
        </w:rPr>
      </w:pPr>
      <w:r>
        <w:pict>
          <v:group id="_x0000_s1026" style="position:absolute;left:0;text-align:left;margin-left:100.2pt;margin-top:14.05pt;width:.7pt;height:0;z-index:-251653632;mso-position-horizontal-relative:page" coordorigin="2004,281" coordsize="14,0">
            <v:shape id="_x0000_s1027" style="position:absolute;left:2004;top:281;width:14;height:0" coordorigin="2004,281" coordsize="14,0" path="m2004,281r14,e" filled="f" strokeweight=".94pt">
              <v:path arrowok="t"/>
            </v:shape>
            <w10:wrap anchorx="page"/>
          </v:group>
        </w:pic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5</w:t>
      </w:r>
      <w:proofErr w:type="spellStart"/>
      <w:r w:rsidR="004775E0">
        <w:rPr>
          <w:rFonts w:ascii="Calibri" w:eastAsia="Calibri" w:hAnsi="Calibri" w:cs="Calibri"/>
          <w:spacing w:val="-1"/>
          <w:position w:val="8"/>
          <w:sz w:val="16"/>
          <w:szCs w:val="16"/>
        </w:rPr>
        <w:t>t</w:t>
      </w:r>
      <w:r w:rsidR="004775E0">
        <w:rPr>
          <w:rFonts w:ascii="Calibri" w:eastAsia="Calibri" w:hAnsi="Calibri" w:cs="Calibri"/>
          <w:position w:val="8"/>
          <w:sz w:val="16"/>
          <w:szCs w:val="16"/>
        </w:rPr>
        <w:t>h</w:t>
      </w:r>
      <w:proofErr w:type="spellEnd"/>
      <w:r w:rsidR="004775E0">
        <w:rPr>
          <w:rFonts w:ascii="Calibri" w:eastAsia="Calibri" w:hAnsi="Calibri" w:cs="Calibri"/>
          <w:spacing w:val="18"/>
          <w:position w:val="8"/>
          <w:sz w:val="16"/>
          <w:szCs w:val="16"/>
        </w:rPr>
        <w:t xml:space="preserve"> </w:t>
      </w:r>
      <w:r w:rsidR="004775E0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4775E0">
        <w:rPr>
          <w:rFonts w:ascii="Calibri" w:eastAsia="Calibri" w:hAnsi="Calibri" w:cs="Calibri"/>
          <w:sz w:val="24"/>
          <w:szCs w:val="24"/>
        </w:rPr>
        <w:t>U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nde</w:t>
      </w:r>
      <w:r w:rsidR="004775E0">
        <w:rPr>
          <w:rFonts w:ascii="Calibri" w:eastAsia="Calibri" w:hAnsi="Calibri" w:cs="Calibri"/>
          <w:sz w:val="24"/>
          <w:szCs w:val="24"/>
        </w:rPr>
        <w:t>rgr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du</w:t>
      </w:r>
      <w:r w:rsidR="004775E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4775E0">
        <w:rPr>
          <w:rFonts w:ascii="Calibri" w:eastAsia="Calibri" w:hAnsi="Calibri" w:cs="Calibri"/>
          <w:spacing w:val="1"/>
          <w:sz w:val="24"/>
          <w:szCs w:val="24"/>
        </w:rPr>
        <w:t>te</w:t>
      </w:r>
      <w:r w:rsidR="004775E0">
        <w:rPr>
          <w:rFonts w:ascii="Calibri" w:eastAsia="Calibri" w:hAnsi="Calibri" w:cs="Calibri"/>
          <w:sz w:val="24"/>
          <w:szCs w:val="24"/>
        </w:rPr>
        <w:t>)</w:t>
      </w:r>
    </w:p>
    <w:p w:rsidR="00EC0F06" w:rsidRDefault="00EC0F06">
      <w:pPr>
        <w:spacing w:before="13" w:line="280" w:lineRule="exact"/>
        <w:rPr>
          <w:sz w:val="28"/>
          <w:szCs w:val="28"/>
        </w:rPr>
      </w:pPr>
    </w:p>
    <w:p w:rsidR="00EC0F06" w:rsidRDefault="004775E0">
      <w:pPr>
        <w:tabs>
          <w:tab w:val="left" w:pos="9460"/>
        </w:tabs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xp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8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8"/>
          <w:sz w:val="24"/>
          <w:szCs w:val="24"/>
        </w:rPr>
        <w:t>ge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d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g</w:t>
      </w:r>
      <w:r>
        <w:rPr>
          <w:rFonts w:ascii="Calibri" w:eastAsia="Calibri" w:hAnsi="Calibri" w:cs="Calibri"/>
          <w:w w:val="98"/>
          <w:sz w:val="24"/>
          <w:szCs w:val="24"/>
        </w:rPr>
        <w:t>ree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o</w:t>
      </w:r>
      <w:r>
        <w:rPr>
          <w:rFonts w:ascii="Calibri" w:eastAsia="Calibri" w:hAnsi="Calibri" w:cs="Calibri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w w:val="98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before="9" w:line="280" w:lineRule="exact"/>
        <w:rPr>
          <w:sz w:val="28"/>
          <w:szCs w:val="28"/>
        </w:rPr>
      </w:pPr>
    </w:p>
    <w:p w:rsidR="00EC0F06" w:rsidRDefault="004775E0">
      <w:pPr>
        <w:tabs>
          <w:tab w:val="left" w:pos="9460"/>
        </w:tabs>
        <w:spacing w:before="7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xp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8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o</w:t>
      </w:r>
      <w:r>
        <w:rPr>
          <w:rFonts w:ascii="Calibri" w:eastAsia="Calibri" w:hAnsi="Calibri" w:cs="Calibri"/>
          <w:w w:val="98"/>
          <w:sz w:val="24"/>
          <w:szCs w:val="24"/>
        </w:rPr>
        <w:t>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w w:val="98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w w:val="98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w w:val="98"/>
          <w:sz w:val="24"/>
          <w:szCs w:val="24"/>
        </w:rPr>
        <w:t>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</w:t>
      </w:r>
      <w:r>
        <w:rPr>
          <w:rFonts w:ascii="Calibri" w:eastAsia="Calibri" w:hAnsi="Calibri" w:cs="Calibri"/>
          <w:spacing w:val="1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8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before="6" w:line="280" w:lineRule="exact"/>
        <w:rPr>
          <w:sz w:val="28"/>
          <w:szCs w:val="28"/>
        </w:rPr>
      </w:pPr>
    </w:p>
    <w:p w:rsidR="00EC0F06" w:rsidRDefault="004775E0">
      <w:pPr>
        <w:spacing w:before="7"/>
        <w:ind w:left="100"/>
        <w:rPr>
          <w:rFonts w:ascii="Calibri" w:eastAsia="Calibri" w:hAnsi="Calibri" w:cs="Calibri"/>
          <w:sz w:val="24"/>
          <w:szCs w:val="24"/>
        </w:rPr>
        <w:sectPr w:rsidR="00EC0F06">
          <w:headerReference w:type="default" r:id="rId9"/>
          <w:pgSz w:w="12240" w:h="15840"/>
          <w:pgMar w:top="1380" w:right="1320" w:bottom="280" w:left="1340" w:header="0" w:footer="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aca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mic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?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(C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k</w:t>
      </w:r>
      <w:r>
        <w:rPr>
          <w:rFonts w:ascii="Calibri" w:eastAsia="Calibri" w:hAnsi="Calibri" w:cs="Calibri"/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all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app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>)</w:t>
      </w:r>
    </w:p>
    <w:p w:rsidR="00EC0F06" w:rsidRDefault="004775E0">
      <w:pPr>
        <w:tabs>
          <w:tab w:val="left" w:pos="3540"/>
        </w:tabs>
        <w:spacing w:before="7"/>
        <w:ind w:left="100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</w:t>
      </w:r>
      <w:r>
        <w:rPr>
          <w:rFonts w:ascii="Calibri" w:eastAsia="Calibri" w:hAnsi="Calibri" w:cs="Calibri"/>
          <w:spacing w:val="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a</w:t>
      </w:r>
      <w:r>
        <w:rPr>
          <w:rFonts w:ascii="Calibri" w:eastAsia="Calibri" w:hAnsi="Calibri" w:cs="Calibri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20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4775E0">
      <w:pPr>
        <w:tabs>
          <w:tab w:val="left" w:pos="3160"/>
        </w:tabs>
        <w:spacing w:before="2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</w:t>
      </w:r>
      <w:r>
        <w:rPr>
          <w:rFonts w:ascii="Calibri" w:eastAsia="Calibri" w:hAnsi="Calibri" w:cs="Calibri"/>
          <w:spacing w:val="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rm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a</w:t>
      </w:r>
      <w:r>
        <w:rPr>
          <w:rFonts w:ascii="Calibri" w:eastAsia="Calibri" w:hAnsi="Calibri" w:cs="Calibri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2</w:t>
      </w:r>
      <w:r>
        <w:rPr>
          <w:rFonts w:ascii="Calibri" w:eastAsia="Calibri" w:hAnsi="Calibri" w:cs="Calibri"/>
          <w:spacing w:val="-4"/>
          <w:w w:val="98"/>
          <w:sz w:val="24"/>
          <w:szCs w:val="24"/>
        </w:rPr>
        <w:t>0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4775E0">
      <w:pPr>
        <w:tabs>
          <w:tab w:val="left" w:pos="3480"/>
        </w:tabs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</w:t>
      </w:r>
      <w:r>
        <w:rPr>
          <w:rFonts w:ascii="Calibri" w:eastAsia="Calibri" w:hAnsi="Calibri" w:cs="Calibri"/>
          <w:spacing w:val="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w w:val="98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r</w:t>
      </w:r>
      <w:r>
        <w:rPr>
          <w:rFonts w:ascii="Calibri" w:eastAsia="Calibri" w:hAnsi="Calibri" w:cs="Calibri"/>
          <w:w w:val="98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y</w:t>
      </w:r>
      <w:r>
        <w:rPr>
          <w:rFonts w:ascii="Calibri" w:eastAsia="Calibri" w:hAnsi="Calibri" w:cs="Calibri"/>
          <w:w w:val="98"/>
          <w:sz w:val="24"/>
          <w:szCs w:val="24"/>
        </w:rPr>
        <w:t>ear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20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4775E0">
      <w:pPr>
        <w:tabs>
          <w:tab w:val="left" w:pos="3340"/>
        </w:tabs>
        <w:spacing w:before="7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</w:t>
      </w:r>
      <w:r>
        <w:rPr>
          <w:rFonts w:ascii="Calibri" w:eastAsia="Calibri" w:hAnsi="Calibri" w:cs="Calibri"/>
          <w:spacing w:val="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p</w:t>
      </w:r>
      <w:r>
        <w:rPr>
          <w:rFonts w:ascii="Calibri" w:eastAsia="Calibri" w:hAnsi="Calibri" w:cs="Calibri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n</w:t>
      </w:r>
      <w:r>
        <w:rPr>
          <w:rFonts w:ascii="Calibri" w:eastAsia="Calibri" w:hAnsi="Calibri" w:cs="Calibri"/>
          <w:w w:val="98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rm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y</w:t>
      </w:r>
      <w:r>
        <w:rPr>
          <w:rFonts w:ascii="Calibri" w:eastAsia="Calibri" w:hAnsi="Calibri" w:cs="Calibri"/>
          <w:w w:val="98"/>
          <w:sz w:val="24"/>
          <w:szCs w:val="24"/>
        </w:rPr>
        <w:t>ear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20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4775E0">
      <w:pPr>
        <w:tabs>
          <w:tab w:val="left" w:pos="3540"/>
        </w:tabs>
        <w:spacing w:before="2"/>
        <w:rPr>
          <w:rFonts w:ascii="Calibri" w:eastAsia="Calibri" w:hAnsi="Calibri" w:cs="Calibri"/>
          <w:sz w:val="24"/>
          <w:szCs w:val="24"/>
        </w:rPr>
        <w:sectPr w:rsidR="00EC0F06">
          <w:type w:val="continuous"/>
          <w:pgSz w:w="12240" w:h="15840"/>
          <w:pgMar w:top="1480" w:right="1320" w:bottom="280" w:left="1340" w:header="720" w:footer="720" w:gutter="0"/>
          <w:cols w:num="2" w:space="720" w:equalWidth="0">
            <w:col w:w="3541" w:space="1603"/>
            <w:col w:w="4436"/>
          </w:cols>
        </w:sectPr>
      </w:pP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</w:t>
      </w:r>
      <w:r>
        <w:rPr>
          <w:rFonts w:ascii="Calibri" w:eastAsia="Calibri" w:hAnsi="Calibri" w:cs="Calibri"/>
          <w:spacing w:val="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rm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y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a</w:t>
      </w:r>
      <w:r>
        <w:rPr>
          <w:rFonts w:ascii="Calibri" w:eastAsia="Calibri" w:hAnsi="Calibri" w:cs="Calibri"/>
          <w:w w:val="98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0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line="200" w:lineRule="exact"/>
      </w:pPr>
    </w:p>
    <w:p w:rsidR="00EC0F06" w:rsidRDefault="00EC0F06">
      <w:pPr>
        <w:spacing w:before="10" w:line="220" w:lineRule="exact"/>
        <w:rPr>
          <w:sz w:val="22"/>
          <w:szCs w:val="22"/>
        </w:rPr>
      </w:pPr>
    </w:p>
    <w:p w:rsidR="00EC0F06" w:rsidRDefault="004775E0">
      <w:pPr>
        <w:spacing w:before="7"/>
        <w:ind w:left="100" w:right="5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se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vem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 me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of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ion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 me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c.</w:t>
      </w:r>
    </w:p>
    <w:p w:rsidR="00EC0F06" w:rsidRDefault="00EC0F06">
      <w:pPr>
        <w:spacing w:before="13" w:line="280" w:lineRule="exact"/>
        <w:rPr>
          <w:sz w:val="28"/>
          <w:szCs w:val="28"/>
        </w:rPr>
      </w:pPr>
    </w:p>
    <w:p w:rsidR="00EC0F06" w:rsidRDefault="004775E0">
      <w:pPr>
        <w:ind w:left="100" w:right="598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MMU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IT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ITIE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EC0F06" w:rsidRDefault="00EC0F06">
      <w:pPr>
        <w:spacing w:before="15" w:line="280" w:lineRule="exact"/>
        <w:rPr>
          <w:sz w:val="28"/>
          <w:szCs w:val="28"/>
        </w:rPr>
      </w:pPr>
    </w:p>
    <w:p w:rsidR="00EC0F06" w:rsidRDefault="004775E0">
      <w:pPr>
        <w:ind w:left="100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ivic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airs.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 me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c.</w:t>
      </w:r>
    </w:p>
    <w:p w:rsidR="00EC0F06" w:rsidRDefault="00EC0F06">
      <w:pPr>
        <w:spacing w:before="11" w:line="280" w:lineRule="exact"/>
        <w:rPr>
          <w:sz w:val="28"/>
          <w:szCs w:val="28"/>
        </w:rPr>
      </w:pPr>
    </w:p>
    <w:p w:rsidR="00EC0F06" w:rsidRDefault="004775E0">
      <w:pPr>
        <w:ind w:left="100" w:right="884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LS</w:t>
      </w:r>
    </w:p>
    <w:p w:rsidR="00EC0F06" w:rsidRDefault="00EC0F06">
      <w:pPr>
        <w:spacing w:before="13" w:line="280" w:lineRule="exact"/>
        <w:rPr>
          <w:sz w:val="28"/>
          <w:szCs w:val="28"/>
        </w:rPr>
      </w:pPr>
    </w:p>
    <w:p w:rsidR="00EC0F06" w:rsidRDefault="004775E0">
      <w:pPr>
        <w:ind w:left="100" w:right="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7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lars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.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futu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als.</w:t>
      </w:r>
    </w:p>
    <w:p w:rsidR="00EC0F06" w:rsidRDefault="00EC0F06">
      <w:pPr>
        <w:spacing w:before="13" w:line="280" w:lineRule="exact"/>
        <w:rPr>
          <w:sz w:val="28"/>
          <w:szCs w:val="28"/>
        </w:rPr>
      </w:pPr>
    </w:p>
    <w:p w:rsidR="00EC0F06" w:rsidRDefault="004775E0">
      <w:pPr>
        <w:ind w:left="100" w:right="828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DDEND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M</w:t>
      </w:r>
    </w:p>
    <w:p w:rsidR="00EC0F06" w:rsidRDefault="00EC0F06">
      <w:pPr>
        <w:spacing w:before="13" w:line="280" w:lineRule="exact"/>
        <w:rPr>
          <w:sz w:val="28"/>
          <w:szCs w:val="28"/>
        </w:rPr>
      </w:pPr>
    </w:p>
    <w:p w:rsidR="00EC0F06" w:rsidRDefault="004775E0">
      <w:pPr>
        <w:ind w:left="100" w:right="6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may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ish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ant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pacing w:val="-7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 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esire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 a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7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C0F06" w:rsidRDefault="00EC0F06">
      <w:pPr>
        <w:spacing w:before="11" w:line="280" w:lineRule="exact"/>
        <w:rPr>
          <w:sz w:val="28"/>
          <w:szCs w:val="28"/>
        </w:rPr>
      </w:pPr>
    </w:p>
    <w:p w:rsidR="00EC0F06" w:rsidRDefault="004775E0">
      <w:pPr>
        <w:ind w:left="100" w:right="785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D</w:t>
      </w:r>
    </w:p>
    <w:p w:rsidR="00EC0F06" w:rsidRDefault="00EC0F06">
      <w:pPr>
        <w:spacing w:before="13" w:line="280" w:lineRule="exact"/>
        <w:rPr>
          <w:sz w:val="28"/>
          <w:szCs w:val="28"/>
        </w:rPr>
      </w:pPr>
    </w:p>
    <w:p w:rsidR="00EC0F06" w:rsidRDefault="004775E0">
      <w:pPr>
        <w:ind w:left="100" w:right="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nee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may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lars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7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 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aid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EC0F06" w:rsidRDefault="00EC0F06">
      <w:pPr>
        <w:spacing w:before="13" w:line="280" w:lineRule="exact"/>
        <w:rPr>
          <w:sz w:val="28"/>
          <w:szCs w:val="28"/>
        </w:rPr>
      </w:pPr>
    </w:p>
    <w:p w:rsidR="00EC0F06" w:rsidRDefault="004775E0">
      <w:pPr>
        <w:ind w:left="100" w:right="812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:rsidR="00EC0F06" w:rsidRDefault="00EC0F06">
      <w:pPr>
        <w:spacing w:before="13" w:line="280" w:lineRule="exact"/>
        <w:rPr>
          <w:sz w:val="28"/>
          <w:szCs w:val="28"/>
        </w:rPr>
      </w:pPr>
    </w:p>
    <w:p w:rsidR="00EC0F06" w:rsidRDefault="004775E0">
      <w:pPr>
        <w:ind w:left="820" w:right="62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ept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 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C0F06" w:rsidRDefault="00EC0F06">
      <w:pPr>
        <w:spacing w:before="13" w:line="280" w:lineRule="exact"/>
        <w:rPr>
          <w:sz w:val="28"/>
          <w:szCs w:val="28"/>
        </w:rPr>
      </w:pPr>
    </w:p>
    <w:p w:rsidR="00EC0F06" w:rsidRDefault="004775E0">
      <w:pPr>
        <w:ind w:left="816" w:right="322" w:hanging="360"/>
        <w:rPr>
          <w:rFonts w:ascii="Calibri" w:eastAsia="Calibri" w:hAnsi="Calibri" w:cs="Calibri"/>
          <w:sz w:val="24"/>
          <w:szCs w:val="24"/>
        </w:rPr>
        <w:sectPr w:rsidR="00EC0F06">
          <w:headerReference w:type="default" r:id="rId10"/>
          <w:pgSz w:w="12240" w:h="15840"/>
          <w:pgMar w:top="2120" w:right="1240" w:bottom="280" w:left="1340" w:header="1488" w:footer="0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mit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-p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e-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list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s.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lars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C0F06" w:rsidRDefault="00EC0F06">
      <w:pPr>
        <w:spacing w:before="4" w:line="120" w:lineRule="exact"/>
        <w:rPr>
          <w:sz w:val="13"/>
          <w:szCs w:val="13"/>
        </w:rPr>
      </w:pPr>
    </w:p>
    <w:p w:rsidR="00EC0F06" w:rsidRDefault="00EC0F06">
      <w:pPr>
        <w:spacing w:line="200" w:lineRule="exact"/>
      </w:pPr>
    </w:p>
    <w:p w:rsidR="00EC0F06" w:rsidRDefault="00EC0F06">
      <w:pPr>
        <w:spacing w:line="200" w:lineRule="exact"/>
      </w:pPr>
    </w:p>
    <w:p w:rsidR="00EC0F06" w:rsidRDefault="004775E0">
      <w:pPr>
        <w:spacing w:before="7"/>
        <w:ind w:left="100" w:right="542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ITIE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AWA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EC0F06" w:rsidRDefault="00EC0F06">
      <w:pPr>
        <w:spacing w:before="1" w:line="100" w:lineRule="exact"/>
        <w:rPr>
          <w:sz w:val="10"/>
          <w:szCs w:val="10"/>
        </w:rPr>
      </w:pPr>
    </w:p>
    <w:p w:rsidR="00EC0F06" w:rsidRDefault="004775E0">
      <w:pPr>
        <w:ind w:left="100" w:right="5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ll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ns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se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ll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ap</w:t>
      </w:r>
      <w:r>
        <w:rPr>
          <w:rFonts w:ascii="Calibri" w:eastAsia="Calibri" w:hAnsi="Calibri" w:cs="Calibri"/>
          <w:i/>
          <w:sz w:val="24"/>
          <w:szCs w:val="24"/>
        </w:rPr>
        <w:t>pli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.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I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agr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i/>
          <w:sz w:val="24"/>
          <w:szCs w:val="24"/>
        </w:rPr>
        <w:t>at</w:t>
      </w:r>
      <w:r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mis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d in</w:t>
      </w:r>
      <w:r>
        <w:rPr>
          <w:rFonts w:ascii="Calibri" w:eastAsia="Calibri" w:hAnsi="Calibri" w:cs="Calibri"/>
          <w:i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his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app</w:t>
      </w:r>
      <w:r>
        <w:rPr>
          <w:rFonts w:ascii="Calibri" w:eastAsia="Calibri" w:hAnsi="Calibri" w:cs="Calibri"/>
          <w:i/>
          <w:sz w:val="24"/>
          <w:szCs w:val="24"/>
        </w:rPr>
        <w:t>li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 xml:space="preserve">y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au</w:t>
      </w:r>
      <w:r>
        <w:rPr>
          <w:rFonts w:ascii="Calibri" w:eastAsia="Calibri" w:hAnsi="Calibri" w:cs="Calibri"/>
          <w:i/>
          <w:sz w:val="24"/>
          <w:szCs w:val="24"/>
        </w:rPr>
        <w:t>se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ur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upo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my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par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r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gh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ol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gh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und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.</w:t>
      </w:r>
    </w:p>
    <w:p w:rsidR="00EC0F06" w:rsidRDefault="00EC0F06">
      <w:pPr>
        <w:spacing w:before="10" w:line="280" w:lineRule="exact"/>
        <w:rPr>
          <w:sz w:val="28"/>
          <w:szCs w:val="28"/>
        </w:rPr>
      </w:pPr>
    </w:p>
    <w:p w:rsidR="00EC0F06" w:rsidRDefault="004775E0">
      <w:pPr>
        <w:ind w:left="100" w:right="6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 xml:space="preserve">r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agr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in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eve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my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our</w:t>
      </w:r>
      <w:r>
        <w:rPr>
          <w:rFonts w:ascii="Calibri" w:eastAsia="Calibri" w:hAnsi="Calibri" w:cs="Calibri"/>
          <w:i/>
          <w:sz w:val="24"/>
          <w:szCs w:val="24"/>
        </w:rPr>
        <w:t>se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>ill</w:t>
      </w:r>
      <w:r>
        <w:rPr>
          <w:rFonts w:ascii="Calibri" w:eastAsia="Calibri" w:hAnsi="Calibri" w:cs="Calibri"/>
          <w:i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im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bur</w:t>
      </w:r>
      <w:r>
        <w:rPr>
          <w:rFonts w:ascii="Calibri" w:eastAsia="Calibri" w:hAnsi="Calibri" w:cs="Calibri"/>
          <w:i/>
          <w:sz w:val="24"/>
          <w:szCs w:val="24"/>
        </w:rPr>
        <w:t>se ILL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INO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AM</w:t>
      </w:r>
      <w:r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a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6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-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ag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ho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awa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ba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f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mi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ro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onda</w:t>
      </w:r>
      <w:r>
        <w:rPr>
          <w:rFonts w:ascii="Calibri" w:eastAsia="Calibri" w:hAnsi="Calibri" w:cs="Calibri"/>
          <w:i/>
          <w:sz w:val="24"/>
          <w:szCs w:val="24"/>
        </w:rPr>
        <w:t>ry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ili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ty</w:t>
      </w:r>
      <w:r>
        <w:rPr>
          <w:rFonts w:ascii="Calibri" w:eastAsia="Calibri" w:hAnsi="Calibri" w:cs="Calibri"/>
          <w:i/>
          <w:sz w:val="24"/>
          <w:szCs w:val="24"/>
        </w:rPr>
        <w:t>.</w:t>
      </w:r>
    </w:p>
    <w:p w:rsidR="00EC0F06" w:rsidRDefault="00EC0F06">
      <w:pPr>
        <w:spacing w:before="3" w:line="180" w:lineRule="exact"/>
        <w:rPr>
          <w:sz w:val="18"/>
          <w:szCs w:val="18"/>
        </w:rPr>
      </w:pPr>
    </w:p>
    <w:p w:rsidR="00EC0F06" w:rsidRDefault="00EC0F06">
      <w:pPr>
        <w:spacing w:line="200" w:lineRule="exact"/>
      </w:pPr>
    </w:p>
    <w:p w:rsidR="00EC0F06" w:rsidRDefault="00EC0F06">
      <w:pPr>
        <w:spacing w:line="200" w:lineRule="exact"/>
      </w:pPr>
    </w:p>
    <w:p w:rsidR="00EC0F06" w:rsidRDefault="004775E0">
      <w:pPr>
        <w:tabs>
          <w:tab w:val="left" w:pos="9460"/>
        </w:tabs>
        <w:ind w:left="100" w:right="16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3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'</w:t>
      </w:r>
      <w:r>
        <w:rPr>
          <w:rFonts w:ascii="Calibri" w:eastAsia="Calibri" w:hAnsi="Calibri" w:cs="Calibri"/>
          <w:w w:val="98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w w:val="98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u</w:t>
      </w:r>
      <w:r>
        <w:rPr>
          <w:rFonts w:ascii="Calibri" w:eastAsia="Calibri" w:hAnsi="Calibri" w:cs="Calibri"/>
          <w:w w:val="98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                   </w:t>
      </w:r>
      <w:r>
        <w:rPr>
          <w:rFonts w:ascii="Calibri" w:eastAsia="Calibri" w:hAnsi="Calibri" w:cs="Calibri"/>
          <w:spacing w:val="-2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line="200" w:lineRule="exact"/>
      </w:pPr>
    </w:p>
    <w:p w:rsidR="00EC0F06" w:rsidRDefault="00EC0F06">
      <w:pPr>
        <w:spacing w:line="200" w:lineRule="exact"/>
      </w:pPr>
    </w:p>
    <w:p w:rsidR="00EC0F06" w:rsidRDefault="00EC0F06">
      <w:pPr>
        <w:spacing w:line="200" w:lineRule="exact"/>
      </w:pPr>
    </w:p>
    <w:p w:rsidR="00EC0F06" w:rsidRDefault="00EC0F06">
      <w:pPr>
        <w:spacing w:before="9" w:line="260" w:lineRule="exact"/>
        <w:rPr>
          <w:sz w:val="26"/>
          <w:szCs w:val="26"/>
        </w:rPr>
      </w:pPr>
    </w:p>
    <w:p w:rsidR="00EC0F06" w:rsidRDefault="004775E0">
      <w:pPr>
        <w:tabs>
          <w:tab w:val="left" w:pos="9460"/>
        </w:tabs>
        <w:spacing w:before="7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A</w:t>
      </w:r>
      <w:r>
        <w:rPr>
          <w:rFonts w:ascii="Calibri" w:eastAsia="Calibri" w:hAnsi="Calibri" w:cs="Calibri"/>
          <w:w w:val="98"/>
          <w:sz w:val="24"/>
          <w:szCs w:val="24"/>
        </w:rPr>
        <w:t>M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'</w:t>
      </w:r>
      <w:r>
        <w:rPr>
          <w:rFonts w:ascii="Calibri" w:eastAsia="Calibri" w:hAnsi="Calibri" w:cs="Calibri"/>
          <w:w w:val="98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r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     </w:t>
      </w:r>
      <w:r>
        <w:rPr>
          <w:rFonts w:ascii="Calibri" w:eastAsia="Calibri" w:hAnsi="Calibri" w:cs="Calibri"/>
          <w:spacing w:val="-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C0F06" w:rsidRDefault="00EC0F06">
      <w:pPr>
        <w:spacing w:before="1" w:line="160" w:lineRule="exact"/>
        <w:rPr>
          <w:sz w:val="17"/>
          <w:szCs w:val="17"/>
        </w:rPr>
      </w:pPr>
    </w:p>
    <w:p w:rsidR="00EC0F06" w:rsidRDefault="00EC0F06">
      <w:pPr>
        <w:spacing w:line="200" w:lineRule="exact"/>
      </w:pPr>
    </w:p>
    <w:p w:rsidR="00EC0F06" w:rsidRDefault="00EC0F06">
      <w:pPr>
        <w:spacing w:line="200" w:lineRule="exact"/>
      </w:pPr>
    </w:p>
    <w:p w:rsidR="00EC0F06" w:rsidRDefault="004775E0">
      <w:pPr>
        <w:spacing w:before="7" w:line="393" w:lineRule="auto"/>
        <w:ind w:left="100" w:right="1367" w:firstLine="118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**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PP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ATI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MUS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KE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J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NE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 xml:space="preserve">**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tur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Applic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:rsidR="00EC0F06" w:rsidRDefault="0031704A">
      <w:pPr>
        <w:spacing w:before="34"/>
        <w:ind w:left="820"/>
        <w:rPr>
          <w:rFonts w:ascii="Calibri" w:eastAsia="Calibri" w:hAnsi="Calibri" w:cs="Calibri"/>
          <w:sz w:val="24"/>
          <w:szCs w:val="24"/>
        </w:rPr>
      </w:pPr>
      <w:bookmarkStart w:id="1" w:name="_Hlk135897903"/>
      <w:r>
        <w:rPr>
          <w:rFonts w:ascii="Calibri" w:eastAsia="Calibri" w:hAnsi="Calibri" w:cs="Calibri"/>
          <w:b/>
          <w:sz w:val="24"/>
          <w:szCs w:val="24"/>
        </w:rPr>
        <w:t>Megan Weaver</w:t>
      </w:r>
    </w:p>
    <w:p w:rsidR="00EC0F06" w:rsidRDefault="004775E0">
      <w:pPr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Illi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AA</w:t>
      </w:r>
      <w:r>
        <w:rPr>
          <w:rFonts w:ascii="Calibri" w:eastAsia="Calibri" w:hAnsi="Calibri" w:cs="Calibri"/>
          <w:b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ch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7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r</w:t>
      </w:r>
    </w:p>
    <w:p w:rsidR="0031704A" w:rsidRDefault="0031704A">
      <w:pPr>
        <w:spacing w:before="2"/>
        <w:ind w:left="820" w:right="710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P.O. Box 530</w:t>
      </w:r>
    </w:p>
    <w:p w:rsidR="00EC0F06" w:rsidRDefault="0031704A">
      <w:pPr>
        <w:spacing w:before="2"/>
        <w:ind w:left="820" w:right="7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Havana</w:t>
      </w:r>
      <w:r w:rsidR="004775E0">
        <w:rPr>
          <w:rFonts w:ascii="Calibri" w:eastAsia="Calibri" w:hAnsi="Calibri" w:cs="Calibri"/>
          <w:b/>
          <w:sz w:val="24"/>
          <w:szCs w:val="24"/>
        </w:rPr>
        <w:t>,</w:t>
      </w:r>
      <w:r w:rsidR="004775E0"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 w:rsidR="004775E0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4775E0">
        <w:rPr>
          <w:rFonts w:ascii="Calibri" w:eastAsia="Calibri" w:hAnsi="Calibri" w:cs="Calibri"/>
          <w:b/>
          <w:sz w:val="24"/>
          <w:szCs w:val="24"/>
        </w:rPr>
        <w:t xml:space="preserve">L </w:t>
      </w:r>
      <w:r w:rsidR="004775E0">
        <w:rPr>
          <w:rFonts w:ascii="Calibri" w:eastAsia="Calibri" w:hAnsi="Calibri" w:cs="Calibri"/>
          <w:b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2644</w:t>
      </w:r>
      <w:bookmarkEnd w:id="1"/>
    </w:p>
    <w:sectPr w:rsidR="00EC0F06">
      <w:headerReference w:type="default" r:id="rId11"/>
      <w:pgSz w:w="12240" w:h="15840"/>
      <w:pgMar w:top="1480" w:right="124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3CE" w:rsidRDefault="00A733CE">
      <w:r>
        <w:separator/>
      </w:r>
    </w:p>
  </w:endnote>
  <w:endnote w:type="continuationSeparator" w:id="0">
    <w:p w:rsidR="00A733CE" w:rsidRDefault="00A7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3CE" w:rsidRDefault="00A733CE">
      <w:r>
        <w:separator/>
      </w:r>
    </w:p>
  </w:footnote>
  <w:footnote w:type="continuationSeparator" w:id="0">
    <w:p w:rsidR="00A733CE" w:rsidRDefault="00A7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F06" w:rsidRDefault="00A733C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3.4pt;width:147.9pt;height:14pt;z-index:-251660288;mso-position-horizontal-relative:page;mso-position-vertical-relative:page" filled="f" stroked="f">
          <v:textbox style="mso-next-textbox:#_x0000_s2052" inset="0,0,0,0">
            <w:txbxContent>
              <w:p w:rsidR="00EC0F06" w:rsidRDefault="004775E0">
                <w:pPr>
                  <w:spacing w:line="260" w:lineRule="exact"/>
                  <w:ind w:left="20" w:right="-36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4"/>
                    <w:szCs w:val="24"/>
                  </w:rPr>
                  <w:t>Mem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b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Applic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ti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–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-8"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ge</w:t>
                </w:r>
                <w:r>
                  <w:rPr>
                    <w:rFonts w:ascii="Calibri" w:eastAsia="Calibri" w:hAnsi="Calibri" w:cs="Calibri"/>
                    <w:b/>
                    <w:spacing w:val="-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71pt;margin-top:102.7pt;width:207pt;height:14pt;z-index:-251659264;mso-position-horizontal-relative:page;mso-position-vertical-relative:page" filled="f" stroked="f">
          <v:textbox style="mso-next-textbox:#_x0000_s2051" inset="0,0,0,0">
            <w:txbxContent>
              <w:p w:rsidR="00EC0F06" w:rsidRDefault="004775E0">
                <w:pPr>
                  <w:spacing w:line="260" w:lineRule="exact"/>
                  <w:ind w:left="20" w:right="-36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FE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4"/>
                    <w:szCs w:val="24"/>
                  </w:rPr>
                  <w:t>SS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spacing w:val="3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eastAsia="Calibri" w:hAnsi="Calibri" w:cs="Calibri"/>
                    <w:b/>
                    <w:spacing w:val="-12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TI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V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ITIE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spacing w:val="-9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ND</w:t>
                </w:r>
                <w:r>
                  <w:rPr>
                    <w:rFonts w:ascii="Calibri" w:eastAsia="Calibri" w:hAnsi="Calibri" w:cs="Calibri"/>
                    <w:b/>
                    <w:spacing w:val="-4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AWA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F06" w:rsidRDefault="00EC0F06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F06" w:rsidRDefault="00A733C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3.4pt;width:193.05pt;height:14pt;z-index:-251658240;mso-position-horizontal-relative:page;mso-position-vertical-relative:page" filled="f" stroked="f">
          <v:textbox inset="0,0,0,0">
            <w:txbxContent>
              <w:p w:rsidR="00EC0F06" w:rsidRDefault="004775E0">
                <w:pPr>
                  <w:spacing w:line="260" w:lineRule="exact"/>
                  <w:ind w:left="20" w:right="-36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hi</w:t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/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Gr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spacing w:val="-4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hi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b/>
                    <w:spacing w:val="-10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App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4"/>
                    <w:szCs w:val="24"/>
                  </w:rPr>
                  <w:t>li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-</w:t>
                </w:r>
                <w:r>
                  <w:rPr>
                    <w:rFonts w:ascii="Calibri" w:eastAsia="Calibri" w:hAnsi="Calibri" w:cs="Calibri"/>
                    <w:b/>
                    <w:spacing w:val="4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4"/>
                    <w:szCs w:val="24"/>
                  </w:rPr>
                  <w:t>Pag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spacing w:val="-7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1pt;margin-top:102.7pt;width:207pt;height:14pt;z-index:-251657216;mso-position-horizontal-relative:page;mso-position-vertical-relative:page" filled="f" stroked="f">
          <v:textbox inset="0,0,0,0">
            <w:txbxContent>
              <w:p w:rsidR="00EC0F06" w:rsidRDefault="004775E0">
                <w:pPr>
                  <w:spacing w:line="260" w:lineRule="exact"/>
                  <w:ind w:left="20" w:right="-36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FE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4"/>
                    <w:szCs w:val="24"/>
                  </w:rPr>
                  <w:t>SS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spacing w:val="3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eastAsia="Calibri" w:hAnsi="Calibri" w:cs="Calibri"/>
                    <w:b/>
                    <w:spacing w:val="-12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TI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V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ITIE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spacing w:val="-9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ND</w:t>
                </w:r>
                <w:r>
                  <w:rPr>
                    <w:rFonts w:ascii="Calibri" w:eastAsia="Calibri" w:hAnsi="Calibri" w:cs="Calibri"/>
                    <w:b/>
                    <w:spacing w:val="-4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</w:rPr>
                  <w:t>AWA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F06" w:rsidRDefault="00EC0F06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51F7E"/>
    <w:multiLevelType w:val="multilevel"/>
    <w:tmpl w:val="D64A55C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06"/>
    <w:rsid w:val="0031704A"/>
    <w:rsid w:val="004775E0"/>
    <w:rsid w:val="00A733CE"/>
    <w:rsid w:val="00D42A68"/>
    <w:rsid w:val="00EC0F06"/>
    <w:rsid w:val="00FD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169B099"/>
  <w15:docId w15:val="{AC770F1A-3D71-495F-B768-88A98B01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2151</Words>
  <Characters>12265</Characters>
  <Application>Microsoft Office Word</Application>
  <DocSecurity>0</DocSecurity>
  <Lines>102</Lines>
  <Paragraphs>28</Paragraphs>
  <ScaleCrop>false</ScaleCrop>
  <Company>MRA Revecore</Company>
  <LinksUpToDate>false</LinksUpToDate>
  <CharactersWithSpaces>14388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Vanessa Haydon</cp:lastModifiedBy>
  <cp:revision>4</cp:revision>
  <dcterms:created xsi:type="dcterms:W3CDTF">2023-05-25T14:00:00Z</dcterms:created>
  <dcterms:modified xsi:type="dcterms:W3CDTF">2023-05-31T13:00:00Z</dcterms:modified>
</cp:coreProperties>
</file>